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7D" w:rsidRDefault="0083567D" w:rsidP="0083567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83567D" w:rsidRDefault="0083567D" w:rsidP="0083567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83567D" w:rsidRDefault="0083567D" w:rsidP="0083567D"/>
    <w:p w:rsidR="0083567D" w:rsidRDefault="0083567D" w:rsidP="0083567D">
      <w:pPr>
        <w:jc w:val="center"/>
      </w:pPr>
    </w:p>
    <w:p w:rsidR="0083567D" w:rsidRDefault="0083567D" w:rsidP="0083567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83567D" w:rsidRDefault="0083567D" w:rsidP="0083567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83567D" w:rsidRDefault="0083567D" w:rsidP="0083567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83567D" w:rsidRDefault="0083567D" w:rsidP="0083567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83567D" w:rsidRDefault="0083567D" w:rsidP="0083567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83567D" w:rsidRDefault="0083567D" w:rsidP="0083567D">
      <w:pPr>
        <w:spacing w:line="360" w:lineRule="auto"/>
      </w:pPr>
    </w:p>
    <w:p w:rsidR="0083567D" w:rsidRDefault="0083567D" w:rsidP="0083567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83567D" w:rsidTr="00065D37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83567D" w:rsidRDefault="0083567D" w:rsidP="0083567D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83567D" w:rsidRDefault="0083567D" w:rsidP="0083567D">
      <w:pPr>
        <w:ind w:left="426"/>
        <w:rPr>
          <w:rFonts w:cs="Tahoma"/>
        </w:rPr>
      </w:pPr>
    </w:p>
    <w:p w:rsidR="0083567D" w:rsidRDefault="0083567D" w:rsidP="0083567D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83567D" w:rsidTr="00065D37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83567D" w:rsidRDefault="0083567D" w:rsidP="0083567D">
      <w:pPr>
        <w:ind w:left="426"/>
      </w:pPr>
    </w:p>
    <w:p w:rsidR="0083567D" w:rsidRDefault="0083567D" w:rsidP="0083567D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</w:t>
      </w:r>
      <w:r w:rsidRPr="0083567D">
        <w:rPr>
          <w:rStyle w:val="a3"/>
          <w:rFonts w:ascii="Tahoma" w:hAnsi="Tahoma" w:cs="Tahoma"/>
          <w:sz w:val="20"/>
        </w:rPr>
        <w:t>)</w:t>
      </w:r>
    </w:p>
    <w:p w:rsidR="0083567D" w:rsidRPr="00414CB0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Pr="00566BFC" w:rsidRDefault="0083567D" w:rsidP="0083567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83567D" w:rsidRPr="00566BFC" w:rsidRDefault="0083567D" w:rsidP="0083567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83567D" w:rsidRPr="00566BFC" w:rsidRDefault="0083567D" w:rsidP="0083567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83567D" w:rsidRPr="00566BFC" w:rsidRDefault="0083567D" w:rsidP="0083567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83567D" w:rsidRDefault="0083567D" w:rsidP="0083567D">
      <w:pPr>
        <w:jc w:val="right"/>
        <w:rPr>
          <w:rFonts w:ascii="Tahoma" w:hAnsi="Tahoma" w:cs="Tahoma"/>
          <w:sz w:val="20"/>
          <w:szCs w:val="20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Pr="00414CB0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Pr="00414CB0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83567D" w:rsidRDefault="0083567D" w:rsidP="0083567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3567D" w:rsidRDefault="0083567D" w:rsidP="0083567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spacing w:line="360" w:lineRule="auto"/>
      </w:pPr>
    </w:p>
    <w:p w:rsidR="0083567D" w:rsidRDefault="0083567D" w:rsidP="0083567D">
      <w:pPr>
        <w:spacing w:line="360" w:lineRule="auto"/>
      </w:pPr>
    </w:p>
    <w:p w:rsidR="0083567D" w:rsidRDefault="0083567D" w:rsidP="0083567D">
      <w:pPr>
        <w:spacing w:line="360" w:lineRule="auto"/>
      </w:pPr>
    </w:p>
    <w:p w:rsidR="0083567D" w:rsidRDefault="0083567D" w:rsidP="0083567D">
      <w:pPr>
        <w:jc w:val="center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jc w:val="center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83567D" w:rsidTr="00065D37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3567D" w:rsidRDefault="0083567D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83567D" w:rsidTr="00065D37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3567D" w:rsidRDefault="0083567D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3567D" w:rsidRDefault="0083567D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83567D" w:rsidRDefault="0083567D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3567D" w:rsidRDefault="0083567D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3567D" w:rsidRDefault="0083567D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83567D" w:rsidRDefault="0083567D" w:rsidP="00065D37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83567D" w:rsidRDefault="0083567D" w:rsidP="0083567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3567D" w:rsidRDefault="0083567D" w:rsidP="0083567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83567D" w:rsidRDefault="0083567D" w:rsidP="0083567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3567D" w:rsidRDefault="0083567D" w:rsidP="0083567D">
      <w:pPr>
        <w:pStyle w:val="a5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pStyle w:val="a5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jc w:val="both"/>
      </w:pPr>
    </w:p>
    <w:p w:rsidR="00D80FF9" w:rsidRDefault="00426072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72" w:rsidRDefault="00426072" w:rsidP="0083567D">
      <w:r>
        <w:separator/>
      </w:r>
    </w:p>
  </w:endnote>
  <w:endnote w:type="continuationSeparator" w:id="0">
    <w:p w:rsidR="00426072" w:rsidRDefault="00426072" w:rsidP="0083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62" w:rsidRPr="00681A62" w:rsidRDefault="00426072" w:rsidP="00681A62">
    <w:pPr>
      <w:pStyle w:val="a6"/>
      <w:rPr>
        <w:lang w:val="el-GR"/>
      </w:rPr>
    </w:pPr>
  </w:p>
  <w:p w:rsidR="00BC4D7B" w:rsidRDefault="004260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72" w:rsidRDefault="00426072" w:rsidP="0083567D">
      <w:r>
        <w:separator/>
      </w:r>
    </w:p>
  </w:footnote>
  <w:footnote w:type="continuationSeparator" w:id="0">
    <w:p w:rsidR="00426072" w:rsidRDefault="00426072" w:rsidP="00835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3567D"/>
    <w:rsid w:val="0011764B"/>
    <w:rsid w:val="0030432D"/>
    <w:rsid w:val="00426072"/>
    <w:rsid w:val="004F635E"/>
    <w:rsid w:val="0083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83567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3567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83567D"/>
  </w:style>
  <w:style w:type="paragraph" w:styleId="a4">
    <w:name w:val="Body Text"/>
    <w:basedOn w:val="a"/>
    <w:link w:val="Char"/>
    <w:rsid w:val="0083567D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83567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83567D"/>
    <w:pPr>
      <w:ind w:left="720"/>
    </w:pPr>
  </w:style>
  <w:style w:type="paragraph" w:styleId="a6">
    <w:name w:val="footer"/>
    <w:basedOn w:val="a"/>
    <w:link w:val="Char0"/>
    <w:rsid w:val="0083567D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8356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83567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83567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8356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2022-11-22T12:03:00Z</dcterms:created>
  <dcterms:modified xsi:type="dcterms:W3CDTF">2022-11-22T12:03:00Z</dcterms:modified>
</cp:coreProperties>
</file>