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7E" w:rsidRDefault="00E36D7E" w:rsidP="00E36D7E">
      <w:pPr>
        <w:autoSpaceDE w:val="0"/>
        <w:jc w:val="center"/>
      </w:pPr>
      <w:r>
        <w:rPr>
          <w:rStyle w:val="a3"/>
          <w:rFonts w:ascii="Tahoma" w:hAnsi="Tahoma" w:cs="Tahoma"/>
          <w:b/>
          <w:sz w:val="20"/>
          <w:szCs w:val="20"/>
        </w:rPr>
        <w:t xml:space="preserve">ΥΠΟΒΟΛΗ ΠΡΟΤΑΣΗΣ ΓΙΑ ΤΗ  </w:t>
      </w:r>
      <w:r>
        <w:rPr>
          <w:rFonts w:ascii="Tahoma" w:hAnsi="Tahoma" w:cs="Tahoma"/>
          <w:b/>
          <w:bCs/>
          <w:sz w:val="20"/>
          <w:szCs w:val="20"/>
        </w:rPr>
        <w:t>ΧΟΡΗΓΗΣΗ</w:t>
      </w:r>
    </w:p>
    <w:p w:rsidR="00E36D7E" w:rsidRDefault="00E36D7E" w:rsidP="00E36D7E">
      <w:pPr>
        <w:pStyle w:val="2"/>
        <w:suppressAutoHyphens w:val="0"/>
        <w:rPr>
          <w:rFonts w:ascii="Tahoma" w:hAnsi="Tahoma" w:cs="Tahoma"/>
          <w:bCs w:val="0"/>
          <w:sz w:val="20"/>
          <w:szCs w:val="20"/>
          <w:lang w:val="el-GR"/>
        </w:rPr>
      </w:pPr>
      <w:r>
        <w:rPr>
          <w:rFonts w:ascii="Tahoma" w:hAnsi="Tahoma" w:cs="Tahoma"/>
          <w:bCs w:val="0"/>
          <w:sz w:val="20"/>
          <w:szCs w:val="20"/>
        </w:rPr>
        <w:t>ΑΝΤΑΠΟΔΟΤΙΚΗΣ ΥΠΟΤΡΟΦΙΑΣ</w:t>
      </w:r>
    </w:p>
    <w:p w:rsidR="00E36D7E" w:rsidRDefault="00E36D7E" w:rsidP="00E36D7E">
      <w:pPr>
        <w:pStyle w:val="a4"/>
        <w:rPr>
          <w:rFonts w:cs="Tahoma"/>
        </w:rPr>
      </w:pPr>
      <w:r>
        <w:rPr>
          <w:rStyle w:val="WW8Num12z8"/>
          <w:rFonts w:ascii="Tahoma" w:hAnsi="Tahoma" w:cs="Tahoma"/>
        </w:rPr>
        <w:t xml:space="preserve"> </w:t>
      </w: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E36D7E" w:rsidRDefault="00E36D7E" w:rsidP="00E36D7E"/>
    <w:p w:rsidR="00E36D7E" w:rsidRDefault="00E36D7E" w:rsidP="00E36D7E">
      <w:pPr>
        <w:jc w:val="center"/>
      </w:pPr>
    </w:p>
    <w:p w:rsidR="00E36D7E" w:rsidRDefault="00E36D7E" w:rsidP="00E36D7E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E36D7E" w:rsidRDefault="00E36D7E" w:rsidP="00E36D7E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E36D7E" w:rsidRDefault="00E36D7E" w:rsidP="00E36D7E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E36D7E" w:rsidRDefault="00E36D7E" w:rsidP="00E36D7E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E36D7E" w:rsidRDefault="00E36D7E" w:rsidP="00E36D7E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E36D7E" w:rsidRDefault="00E36D7E" w:rsidP="00E36D7E">
      <w:pPr>
        <w:spacing w:line="360" w:lineRule="auto"/>
      </w:pPr>
    </w:p>
    <w:p w:rsidR="00E36D7E" w:rsidRDefault="00E36D7E" w:rsidP="00E36D7E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E36D7E" w:rsidTr="00656FBD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E36D7E" w:rsidRDefault="00E36D7E" w:rsidP="00E36D7E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E36D7E" w:rsidRDefault="00E36D7E" w:rsidP="00E36D7E">
      <w:pPr>
        <w:ind w:left="426"/>
        <w:rPr>
          <w:rFonts w:cs="Tahoma"/>
        </w:rPr>
      </w:pPr>
    </w:p>
    <w:p w:rsidR="00E36D7E" w:rsidRDefault="00E36D7E" w:rsidP="00E36D7E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E36D7E" w:rsidTr="00656FBD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E36D7E" w:rsidRDefault="00E36D7E" w:rsidP="00E36D7E">
      <w:pPr>
        <w:ind w:left="426"/>
      </w:pPr>
    </w:p>
    <w:p w:rsidR="00E36D7E" w:rsidRDefault="00E36D7E" w:rsidP="00E36D7E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E36D7E" w:rsidRPr="00414CB0" w:rsidRDefault="00E36D7E" w:rsidP="00E36D7E">
      <w:pPr>
        <w:rPr>
          <w:rFonts w:ascii="Tahoma" w:hAnsi="Tahoma" w:cs="Tahoma"/>
          <w:sz w:val="20"/>
          <w:szCs w:val="16"/>
        </w:rPr>
      </w:pPr>
    </w:p>
    <w:p w:rsidR="00E36D7E" w:rsidRPr="00566BFC" w:rsidRDefault="00E36D7E" w:rsidP="00E36D7E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E36D7E" w:rsidRPr="00566BFC" w:rsidRDefault="00E36D7E" w:rsidP="00E36D7E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E36D7E" w:rsidRPr="00566BFC" w:rsidRDefault="00E36D7E" w:rsidP="00E36D7E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E36D7E" w:rsidRPr="00566BFC" w:rsidRDefault="00E36D7E" w:rsidP="00E36D7E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E36D7E" w:rsidRDefault="00E36D7E" w:rsidP="00E36D7E">
      <w:pPr>
        <w:jc w:val="right"/>
        <w:rPr>
          <w:rFonts w:ascii="Tahoma" w:hAnsi="Tahoma" w:cs="Tahoma"/>
          <w:sz w:val="20"/>
          <w:szCs w:val="20"/>
        </w:rPr>
      </w:pPr>
    </w:p>
    <w:p w:rsidR="00E36D7E" w:rsidRDefault="00E36D7E" w:rsidP="00E36D7E">
      <w:pPr>
        <w:rPr>
          <w:rFonts w:ascii="Tahoma" w:hAnsi="Tahoma" w:cs="Tahoma"/>
          <w:sz w:val="20"/>
          <w:szCs w:val="16"/>
        </w:rPr>
      </w:pPr>
    </w:p>
    <w:p w:rsidR="00E36D7E" w:rsidRDefault="00E36D7E" w:rsidP="00E36D7E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E36D7E" w:rsidRDefault="00E36D7E" w:rsidP="00E36D7E">
      <w:pPr>
        <w:rPr>
          <w:rFonts w:ascii="Tahoma" w:hAnsi="Tahoma" w:cs="Tahoma"/>
          <w:sz w:val="20"/>
          <w:szCs w:val="16"/>
        </w:rPr>
      </w:pPr>
    </w:p>
    <w:p w:rsidR="00E36D7E" w:rsidRDefault="00E36D7E" w:rsidP="00E36D7E">
      <w:pPr>
        <w:rPr>
          <w:rFonts w:ascii="Tahoma" w:hAnsi="Tahoma" w:cs="Tahoma"/>
          <w:sz w:val="20"/>
          <w:szCs w:val="16"/>
        </w:rPr>
      </w:pPr>
    </w:p>
    <w:p w:rsidR="00E36D7E" w:rsidRDefault="00E36D7E" w:rsidP="00E36D7E">
      <w:pPr>
        <w:rPr>
          <w:rFonts w:ascii="Tahoma" w:hAnsi="Tahoma" w:cs="Tahoma"/>
          <w:sz w:val="20"/>
          <w:szCs w:val="16"/>
        </w:rPr>
      </w:pPr>
    </w:p>
    <w:p w:rsidR="00E36D7E" w:rsidRDefault="00E36D7E" w:rsidP="00E36D7E">
      <w:pPr>
        <w:rPr>
          <w:rFonts w:ascii="Tahoma" w:hAnsi="Tahoma" w:cs="Tahoma"/>
          <w:sz w:val="20"/>
          <w:szCs w:val="16"/>
        </w:rPr>
      </w:pPr>
    </w:p>
    <w:p w:rsidR="00E36D7E" w:rsidRDefault="00E36D7E" w:rsidP="00E36D7E">
      <w:pPr>
        <w:rPr>
          <w:rFonts w:ascii="Tahoma" w:hAnsi="Tahoma" w:cs="Tahoma"/>
          <w:sz w:val="20"/>
          <w:szCs w:val="16"/>
        </w:rPr>
      </w:pPr>
    </w:p>
    <w:p w:rsidR="00E36D7E" w:rsidRDefault="00E36D7E" w:rsidP="00E36D7E">
      <w:pPr>
        <w:rPr>
          <w:rFonts w:ascii="Tahoma" w:hAnsi="Tahoma" w:cs="Tahoma"/>
          <w:sz w:val="20"/>
          <w:szCs w:val="16"/>
        </w:rPr>
      </w:pPr>
    </w:p>
    <w:p w:rsidR="00E36D7E" w:rsidRPr="00414CB0" w:rsidRDefault="00E36D7E" w:rsidP="00E36D7E">
      <w:pPr>
        <w:rPr>
          <w:rFonts w:ascii="Tahoma" w:hAnsi="Tahoma" w:cs="Tahoma"/>
          <w:sz w:val="20"/>
          <w:szCs w:val="16"/>
        </w:rPr>
      </w:pPr>
    </w:p>
    <w:p w:rsidR="00E36D7E" w:rsidRDefault="00E36D7E" w:rsidP="00E36D7E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E36D7E" w:rsidRDefault="00E36D7E" w:rsidP="00E36D7E">
      <w:pPr>
        <w:rPr>
          <w:rFonts w:ascii="Tahoma" w:hAnsi="Tahoma" w:cs="Tahoma"/>
          <w:sz w:val="20"/>
          <w:szCs w:val="16"/>
        </w:rPr>
      </w:pPr>
    </w:p>
    <w:p w:rsidR="00E36D7E" w:rsidRPr="00414CB0" w:rsidRDefault="00E36D7E" w:rsidP="00E36D7E">
      <w:pPr>
        <w:rPr>
          <w:rFonts w:ascii="Tahoma" w:hAnsi="Tahoma" w:cs="Tahoma"/>
          <w:sz w:val="20"/>
          <w:szCs w:val="18"/>
        </w:rPr>
      </w:pPr>
    </w:p>
    <w:p w:rsidR="00E36D7E" w:rsidRDefault="00E36D7E" w:rsidP="00E36D7E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36D7E" w:rsidRDefault="00E36D7E" w:rsidP="00E36D7E">
      <w:pPr>
        <w:rPr>
          <w:rFonts w:ascii="Tahoma" w:hAnsi="Tahoma" w:cs="Tahoma"/>
          <w:sz w:val="20"/>
          <w:szCs w:val="18"/>
        </w:rPr>
      </w:pPr>
    </w:p>
    <w:p w:rsidR="00E36D7E" w:rsidRDefault="00E36D7E" w:rsidP="00E36D7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E36D7E" w:rsidRDefault="00E36D7E" w:rsidP="00E36D7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36D7E" w:rsidRDefault="00E36D7E" w:rsidP="00E36D7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36D7E" w:rsidRDefault="00E36D7E" w:rsidP="00E36D7E">
      <w:pPr>
        <w:rPr>
          <w:rFonts w:ascii="Tahoma" w:hAnsi="Tahoma" w:cs="Tahoma"/>
          <w:sz w:val="20"/>
          <w:szCs w:val="18"/>
        </w:rPr>
      </w:pPr>
    </w:p>
    <w:p w:rsidR="00E36D7E" w:rsidRDefault="00E36D7E" w:rsidP="00E36D7E">
      <w:pPr>
        <w:rPr>
          <w:rFonts w:ascii="Tahoma" w:hAnsi="Tahoma" w:cs="Tahoma"/>
          <w:sz w:val="20"/>
          <w:szCs w:val="18"/>
        </w:rPr>
      </w:pPr>
    </w:p>
    <w:p w:rsidR="00E36D7E" w:rsidRDefault="00E36D7E" w:rsidP="00E36D7E">
      <w:pPr>
        <w:rPr>
          <w:rFonts w:ascii="Tahoma" w:hAnsi="Tahoma" w:cs="Tahoma"/>
          <w:sz w:val="20"/>
          <w:szCs w:val="18"/>
        </w:rPr>
      </w:pPr>
    </w:p>
    <w:p w:rsidR="00E36D7E" w:rsidRDefault="00E36D7E" w:rsidP="00E36D7E">
      <w:pPr>
        <w:rPr>
          <w:rFonts w:ascii="Tahoma" w:hAnsi="Tahoma" w:cs="Tahoma"/>
          <w:sz w:val="20"/>
          <w:szCs w:val="18"/>
        </w:rPr>
      </w:pPr>
    </w:p>
    <w:p w:rsidR="00E36D7E" w:rsidRDefault="00E36D7E" w:rsidP="00E36D7E">
      <w:pPr>
        <w:rPr>
          <w:rFonts w:ascii="Tahoma" w:hAnsi="Tahoma" w:cs="Tahoma"/>
          <w:sz w:val="20"/>
          <w:szCs w:val="18"/>
        </w:rPr>
      </w:pPr>
    </w:p>
    <w:p w:rsidR="00E36D7E" w:rsidRDefault="00E36D7E" w:rsidP="00E36D7E">
      <w:pPr>
        <w:spacing w:line="360" w:lineRule="auto"/>
      </w:pPr>
    </w:p>
    <w:p w:rsidR="00E36D7E" w:rsidRDefault="00E36D7E" w:rsidP="00E36D7E">
      <w:pPr>
        <w:spacing w:line="360" w:lineRule="auto"/>
      </w:pPr>
    </w:p>
    <w:p w:rsidR="00E36D7E" w:rsidRDefault="00E36D7E" w:rsidP="00E36D7E">
      <w:pPr>
        <w:spacing w:line="360" w:lineRule="auto"/>
      </w:pPr>
    </w:p>
    <w:p w:rsidR="00E36D7E" w:rsidRDefault="00E36D7E" w:rsidP="00E36D7E">
      <w:pPr>
        <w:jc w:val="center"/>
        <w:rPr>
          <w:rFonts w:ascii="Tahoma" w:hAnsi="Tahoma" w:cs="Tahoma"/>
          <w:sz w:val="22"/>
          <w:szCs w:val="22"/>
        </w:rPr>
      </w:pPr>
    </w:p>
    <w:p w:rsidR="00E36D7E" w:rsidRDefault="00E36D7E" w:rsidP="00E36D7E">
      <w:pPr>
        <w:jc w:val="center"/>
        <w:rPr>
          <w:rFonts w:ascii="Tahoma" w:hAnsi="Tahoma" w:cs="Tahoma"/>
          <w:sz w:val="22"/>
          <w:szCs w:val="22"/>
        </w:rPr>
      </w:pPr>
    </w:p>
    <w:p w:rsidR="00E36D7E" w:rsidRDefault="00E36D7E" w:rsidP="00E36D7E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E36D7E" w:rsidTr="00656FBD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D7E" w:rsidRDefault="00E36D7E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D7E" w:rsidRDefault="00E36D7E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D7E" w:rsidRDefault="00E36D7E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D7E" w:rsidRDefault="00E36D7E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D7E" w:rsidRDefault="00E36D7E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D7E" w:rsidRDefault="00E36D7E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6D7E" w:rsidRDefault="00E36D7E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E" w:rsidRDefault="00E36D7E" w:rsidP="00656FBD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36D7E" w:rsidTr="00656FBD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D7E" w:rsidRDefault="00E36D7E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D7E" w:rsidRDefault="00E36D7E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D7E" w:rsidRDefault="00E36D7E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6D7E" w:rsidRDefault="00E36D7E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6D7E" w:rsidRDefault="00E36D7E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D7E" w:rsidRDefault="00E36D7E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D7E" w:rsidRDefault="00E36D7E" w:rsidP="00656FBD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D7E" w:rsidRDefault="00E36D7E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36D7E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6D7E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6D7E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6D7E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6D7E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6D7E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6D7E" w:rsidTr="00656FBD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6D7E" w:rsidRDefault="00E36D7E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6D7E" w:rsidRDefault="00E36D7E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6D7E" w:rsidRDefault="00E36D7E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E36D7E" w:rsidRDefault="00E36D7E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6D7E" w:rsidRDefault="00E36D7E" w:rsidP="00656FBD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6D7E" w:rsidTr="00656FBD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E36D7E" w:rsidRDefault="00E36D7E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36D7E" w:rsidRDefault="00E36D7E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36D7E" w:rsidRDefault="00E36D7E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E36D7E" w:rsidRDefault="00E36D7E" w:rsidP="00656FBD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36D7E" w:rsidRDefault="00E36D7E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36D7E" w:rsidRDefault="00E36D7E" w:rsidP="00E36D7E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36D7E" w:rsidRDefault="00E36D7E" w:rsidP="00E36D7E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E36D7E" w:rsidRDefault="00E36D7E" w:rsidP="00E36D7E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E36D7E" w:rsidRDefault="00E36D7E" w:rsidP="00E36D7E">
      <w:pPr>
        <w:pStyle w:val="a5"/>
        <w:rPr>
          <w:rFonts w:ascii="Tahoma" w:hAnsi="Tahoma" w:cs="Tahoma"/>
          <w:sz w:val="22"/>
          <w:szCs w:val="22"/>
        </w:rPr>
      </w:pPr>
    </w:p>
    <w:p w:rsidR="00E36D7E" w:rsidRDefault="00E36D7E" w:rsidP="00E36D7E">
      <w:pPr>
        <w:pStyle w:val="a5"/>
        <w:rPr>
          <w:rFonts w:ascii="Tahoma" w:hAnsi="Tahoma" w:cs="Tahoma"/>
          <w:sz w:val="22"/>
          <w:szCs w:val="22"/>
        </w:rPr>
      </w:pPr>
    </w:p>
    <w:p w:rsidR="00E36D7E" w:rsidRDefault="00E36D7E" w:rsidP="00E36D7E">
      <w:pPr>
        <w:jc w:val="both"/>
      </w:pPr>
    </w:p>
    <w:p w:rsidR="00E36D7E" w:rsidRDefault="00E36D7E" w:rsidP="00E36D7E">
      <w:pPr>
        <w:jc w:val="both"/>
      </w:pPr>
    </w:p>
    <w:p w:rsidR="00E36D7E" w:rsidRDefault="00E36D7E" w:rsidP="00E36D7E">
      <w:pPr>
        <w:jc w:val="both"/>
      </w:pPr>
    </w:p>
    <w:p w:rsidR="00E36D7E" w:rsidRDefault="00E36D7E" w:rsidP="00E36D7E">
      <w:pPr>
        <w:jc w:val="both"/>
      </w:pPr>
    </w:p>
    <w:p w:rsidR="00E36D7E" w:rsidRDefault="00E36D7E" w:rsidP="00E36D7E">
      <w:pPr>
        <w:jc w:val="both"/>
      </w:pPr>
    </w:p>
    <w:p w:rsidR="00E36D7E" w:rsidRDefault="00E36D7E" w:rsidP="00E36D7E">
      <w:pPr>
        <w:jc w:val="both"/>
      </w:pPr>
    </w:p>
    <w:p w:rsidR="00E36D7E" w:rsidRDefault="00E36D7E" w:rsidP="00E36D7E">
      <w:pPr>
        <w:jc w:val="both"/>
      </w:pPr>
    </w:p>
    <w:p w:rsidR="00E36D7E" w:rsidRDefault="00E36D7E" w:rsidP="00E36D7E">
      <w:pPr>
        <w:pStyle w:val="3"/>
        <w:numPr>
          <w:ilvl w:val="2"/>
          <w:numId w:val="0"/>
        </w:numPr>
        <w:tabs>
          <w:tab w:val="num" w:pos="720"/>
        </w:tabs>
        <w:ind w:left="720" w:hanging="720"/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561975" cy="523875"/>
            <wp:effectExtent l="19050" t="0" r="9525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D7E" w:rsidRPr="006C4A64" w:rsidRDefault="00E36D7E" w:rsidP="00E36D7E">
      <w:pPr>
        <w:pStyle w:val="3"/>
        <w:numPr>
          <w:ilvl w:val="2"/>
          <w:numId w:val="0"/>
        </w:numPr>
        <w:tabs>
          <w:tab w:val="num" w:pos="720"/>
        </w:tabs>
        <w:ind w:left="720" w:hanging="720"/>
        <w:jc w:val="center"/>
        <w:rPr>
          <w:rFonts w:ascii="Tahoma" w:hAnsi="Tahoma" w:cs="Tahoma"/>
          <w:sz w:val="20"/>
          <w:szCs w:val="20"/>
          <w:lang w:val="el-GR"/>
        </w:rPr>
      </w:pPr>
      <w:r w:rsidRPr="006C4A64">
        <w:rPr>
          <w:rFonts w:ascii="Tahoma" w:hAnsi="Tahoma" w:cs="Tahoma"/>
          <w:sz w:val="20"/>
          <w:szCs w:val="20"/>
          <w:lang w:val="el-GR"/>
        </w:rPr>
        <w:t>ΥΠΕΥΘΥΝΗ ΔΗΛΩΣΗ</w:t>
      </w:r>
    </w:p>
    <w:p w:rsidR="00E36D7E" w:rsidRPr="006C4A64" w:rsidRDefault="00E36D7E" w:rsidP="00E36D7E">
      <w:pPr>
        <w:pStyle w:val="3"/>
        <w:numPr>
          <w:ilvl w:val="2"/>
          <w:numId w:val="0"/>
        </w:numPr>
        <w:tabs>
          <w:tab w:val="num" w:pos="720"/>
        </w:tabs>
        <w:spacing w:before="0" w:after="0"/>
        <w:ind w:left="720" w:hanging="720"/>
        <w:jc w:val="center"/>
        <w:rPr>
          <w:rFonts w:ascii="Tahoma" w:hAnsi="Tahoma" w:cs="Tahoma"/>
          <w:sz w:val="20"/>
          <w:szCs w:val="20"/>
          <w:vertAlign w:val="superscript"/>
          <w:lang w:val="el-GR"/>
        </w:rPr>
      </w:pPr>
      <w:r w:rsidRPr="006C4A64">
        <w:rPr>
          <w:rFonts w:ascii="Tahoma" w:hAnsi="Tahoma" w:cs="Tahoma"/>
          <w:sz w:val="20"/>
          <w:szCs w:val="20"/>
          <w:vertAlign w:val="superscript"/>
          <w:lang w:val="el-GR"/>
        </w:rPr>
        <w:t>(άρθρο 8 Ν.1599/1986)</w:t>
      </w:r>
    </w:p>
    <w:p w:rsidR="00E36D7E" w:rsidRPr="005F091B" w:rsidRDefault="00E36D7E" w:rsidP="00E36D7E">
      <w:pPr>
        <w:pStyle w:val="20"/>
        <w:pBdr>
          <w:right w:val="single" w:sz="4" w:space="7" w:color="000000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  <w:lang w:val="el-GR"/>
        </w:rPr>
      </w:pPr>
      <w:r w:rsidRPr="005F091B">
        <w:rPr>
          <w:rFonts w:ascii="Tahoma" w:hAnsi="Tahoma" w:cs="Tahoma"/>
          <w:sz w:val="16"/>
          <w:szCs w:val="16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E36D7E" w:rsidRDefault="00E36D7E" w:rsidP="00E36D7E">
      <w:pPr>
        <w:pStyle w:val="20"/>
        <w:pBdr>
          <w:right w:val="single" w:sz="4" w:space="7" w:color="000000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proofErr w:type="spellStart"/>
      <w:proofErr w:type="gramStart"/>
      <w:r>
        <w:rPr>
          <w:rFonts w:ascii="Tahoma" w:hAnsi="Tahoma" w:cs="Tahoma"/>
          <w:sz w:val="16"/>
          <w:szCs w:val="16"/>
        </w:rPr>
        <w:t>παρ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>. 4 Ν. 1599/1986)</w:t>
      </w:r>
    </w:p>
    <w:p w:rsidR="00E36D7E" w:rsidRDefault="00E36D7E" w:rsidP="00E36D7E">
      <w:pPr>
        <w:pStyle w:val="a4"/>
        <w:jc w:val="left"/>
        <w:rPr>
          <w:rFonts w:ascii="Tahoma" w:hAnsi="Tahoma" w:cs="Tahoma"/>
          <w:sz w:val="22"/>
          <w:szCs w:val="16"/>
        </w:rPr>
      </w:pPr>
    </w:p>
    <w:tbl>
      <w:tblPr>
        <w:tblW w:w="104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301"/>
        <w:gridCol w:w="6"/>
        <w:gridCol w:w="46"/>
      </w:tblGrid>
      <w:tr w:rsidR="00E36D7E" w:rsidTr="00656FBD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pacing w:before="240"/>
              <w:ind w:right="-6878"/>
            </w:pPr>
            <w:r>
              <w:rPr>
                <w:rFonts w:ascii="Tahoma" w:hAnsi="Tahoma" w:cs="Tahoma"/>
                <w:sz w:val="16"/>
                <w:szCs w:val="16"/>
              </w:rPr>
              <w:t>ΠΡΟΣ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(1)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90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napToGrid w:val="0"/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5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E36D7E" w:rsidRDefault="00E36D7E" w:rsidP="00656FBD">
            <w:pPr>
              <w:snapToGrid w:val="0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6D7E" w:rsidTr="00656FBD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pacing w:before="240"/>
              <w:ind w:right="-6878"/>
            </w:pPr>
            <w:r>
              <w:rPr>
                <w:rFonts w:ascii="Tahoma" w:hAnsi="Tahoma" w:cs="Tahoma"/>
                <w:sz w:val="16"/>
                <w:szCs w:val="16"/>
              </w:rPr>
              <w:t xml:space="preserve">Ο – </w:t>
            </w:r>
            <w:r>
              <w:rPr>
                <w:rFonts w:ascii="Tahoma" w:hAnsi="Tahoma" w:cs="Tahoma"/>
                <w:strike/>
                <w:sz w:val="16"/>
                <w:szCs w:val="16"/>
              </w:rPr>
              <w:t>Η</w:t>
            </w:r>
            <w:r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napToGrid w:val="0"/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napToGrid w:val="0"/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5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E36D7E" w:rsidRDefault="00E36D7E" w:rsidP="00656FBD">
            <w:pPr>
              <w:snapToGrid w:val="0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6D7E" w:rsidTr="00656FBD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napToGrid w:val="0"/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E36D7E" w:rsidRDefault="00E36D7E" w:rsidP="00656FBD">
            <w:pPr>
              <w:snapToGrid w:val="0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6D7E" w:rsidTr="00656FBD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napToGrid w:val="0"/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E36D7E" w:rsidRDefault="00E36D7E" w:rsidP="00656FBD">
            <w:pPr>
              <w:snapToGrid w:val="0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6D7E" w:rsidTr="00656FBD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pacing w:before="240"/>
              <w:ind w:right="-2332"/>
            </w:pPr>
            <w:r>
              <w:rPr>
                <w:rFonts w:ascii="Tahoma" w:hAnsi="Tahoma" w:cs="Tahoma"/>
                <w:sz w:val="16"/>
                <w:szCs w:val="16"/>
              </w:rPr>
              <w:t>Ημερομηνία γέννησης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(2)</w:t>
            </w:r>
            <w:r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79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napToGrid w:val="0"/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E36D7E" w:rsidRDefault="00E36D7E" w:rsidP="00656FBD">
            <w:pPr>
              <w:snapToGrid w:val="0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6D7E" w:rsidTr="00656FBD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Τόπος Γέννησης:</w:t>
            </w:r>
          </w:p>
        </w:tc>
        <w:tc>
          <w:tcPr>
            <w:tcW w:w="79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napToGrid w:val="0"/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5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E36D7E" w:rsidRDefault="00E36D7E" w:rsidP="00656FBD">
            <w:pPr>
              <w:snapToGrid w:val="0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6D7E" w:rsidTr="00656FBD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napToGrid w:val="0"/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Τηλ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napToGrid w:val="0"/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5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E36D7E" w:rsidRDefault="00E36D7E" w:rsidP="00656FBD">
            <w:pPr>
              <w:snapToGrid w:val="0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6D7E" w:rsidTr="00656FBD">
        <w:trPr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napToGrid w:val="0"/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napToGrid w:val="0"/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Αριθ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napToGrid w:val="0"/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6D7E" w:rsidRDefault="00E36D7E" w:rsidP="00656FBD">
            <w:pPr>
              <w:snapToGrid w:val="0"/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E36D7E" w:rsidRDefault="00E36D7E" w:rsidP="00656FBD">
            <w:pPr>
              <w:snapToGrid w:val="0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6D7E" w:rsidTr="00656FBD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E36D7E" w:rsidRDefault="00E36D7E" w:rsidP="00656FBD">
            <w:pPr>
              <w:spacing w:before="240"/>
            </w:pPr>
            <w:r>
              <w:rPr>
                <w:rFonts w:ascii="Tahoma" w:hAnsi="Tahoma" w:cs="Tahoma"/>
                <w:sz w:val="16"/>
                <w:szCs w:val="16"/>
              </w:rPr>
              <w:t xml:space="preserve">Αρ.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Τηλεομοιοτύπου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Fax</w:t>
            </w:r>
            <w:r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E36D7E" w:rsidRDefault="00E36D7E" w:rsidP="00656FBD">
            <w:pPr>
              <w:snapToGrid w:val="0"/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E36D7E" w:rsidRDefault="00E36D7E" w:rsidP="00656F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Δ/νση Ηλεκτρ. Ταχυδρομείου</w:t>
            </w:r>
          </w:p>
          <w:p w:rsidR="00E36D7E" w:rsidRDefault="00E36D7E" w:rsidP="00656FBD">
            <w:r>
              <w:rPr>
                <w:rFonts w:ascii="Tahoma" w:hAnsi="Tahoma" w:cs="Tahoma"/>
                <w:sz w:val="16"/>
                <w:szCs w:val="16"/>
              </w:rPr>
              <w:t>(Ε-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E36D7E" w:rsidRDefault="00E36D7E" w:rsidP="00656FBD">
            <w:pPr>
              <w:snapToGrid w:val="0"/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E36D7E" w:rsidRDefault="00E36D7E" w:rsidP="00656FBD">
            <w:pPr>
              <w:snapToGrid w:val="0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6D7E" w:rsidTr="00656FBD">
        <w:tc>
          <w:tcPr>
            <w:tcW w:w="10420" w:type="dxa"/>
            <w:gridSpan w:val="18"/>
            <w:shd w:val="clear" w:color="auto" w:fill="auto"/>
          </w:tcPr>
          <w:p w:rsidR="00E36D7E" w:rsidRDefault="00E36D7E" w:rsidP="00656FBD">
            <w:pPr>
              <w:snapToGrid w:val="0"/>
              <w:ind w:right="124"/>
              <w:rPr>
                <w:rFonts w:ascii="Tahoma" w:hAnsi="Tahoma" w:cs="Tahoma"/>
                <w:sz w:val="16"/>
                <w:szCs w:val="16"/>
              </w:rPr>
            </w:pPr>
          </w:p>
          <w:p w:rsidR="00E36D7E" w:rsidRDefault="00E36D7E" w:rsidP="00656FBD">
            <w:pPr>
              <w:ind w:right="124"/>
            </w:pPr>
            <w:r>
              <w:rPr>
                <w:rFonts w:ascii="Tahoma" w:hAnsi="Tahoma" w:cs="Tahoma"/>
                <w:sz w:val="16"/>
                <w:szCs w:val="16"/>
              </w:rPr>
              <w:t xml:space="preserve">Με ατομική μου ευθύνη και γνωρίζοντας τις κυρώσεις 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(3)</w:t>
            </w:r>
            <w:r>
              <w:rPr>
                <w:rFonts w:ascii="Tahoma" w:hAnsi="Tahoma" w:cs="Tahoma"/>
                <w:sz w:val="16"/>
                <w:szCs w:val="16"/>
              </w:rPr>
              <w:t>, που προβλέπονται από της διατάξεις της παρ. 6 του άρθρου 22 του Ν. 1599/1986, δηλώνω ότι:</w:t>
            </w:r>
          </w:p>
          <w:p w:rsidR="00E36D7E" w:rsidRDefault="00E36D7E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36D7E" w:rsidTr="00656FBD">
        <w:tc>
          <w:tcPr>
            <w:tcW w:w="10420" w:type="dxa"/>
            <w:gridSpan w:val="18"/>
            <w:tcBorders>
              <w:bottom w:val="dashed" w:sz="4" w:space="0" w:color="000000"/>
            </w:tcBorders>
            <w:shd w:val="clear" w:color="auto" w:fill="auto"/>
          </w:tcPr>
          <w:p w:rsidR="00E36D7E" w:rsidRDefault="00E36D7E" w:rsidP="00E36D7E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Δεν είμαι μόνιμος μισθωτός υπάλληλος στο Δημόσιο ή στον Ιδιωτικό Τομέα. </w:t>
            </w:r>
          </w:p>
          <w:p w:rsidR="00E36D7E" w:rsidRDefault="00E36D7E" w:rsidP="00E36D7E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Αμείβομαι / δεν αμείβομαι ως ελεύθερος επαγγελματίας από άλλο έργο που χειρίζεται ο ΕΛΚΕ ΠΔΜ, </w:t>
            </w:r>
          </w:p>
          <w:p w:rsidR="00E36D7E" w:rsidRDefault="00E36D7E" w:rsidP="00E36D7E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Λαμβάνω / δεν λαμβάνω συγχρόνως υποτροφία από άλλη πηγή και δεν ξεπερνώ μηνιαίως τις 143 ώρες απασχόλησης βάσει της ωριαίας χρονοχρέωσής μου. </w:t>
            </w:r>
          </w:p>
        </w:tc>
      </w:tr>
      <w:tr w:rsidR="00E36D7E" w:rsidTr="00656FBD">
        <w:tc>
          <w:tcPr>
            <w:tcW w:w="10420" w:type="dxa"/>
            <w:gridSpan w:val="18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E36D7E" w:rsidRDefault="00E36D7E" w:rsidP="00656FBD">
            <w:pPr>
              <w:spacing w:before="60"/>
              <w:ind w:right="125"/>
              <w:jc w:val="right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</w:tr>
    </w:tbl>
    <w:p w:rsidR="00E36D7E" w:rsidRDefault="00E36D7E" w:rsidP="00E36D7E"/>
    <w:p w:rsidR="00E36D7E" w:rsidRDefault="00E36D7E" w:rsidP="00E36D7E">
      <w:pPr>
        <w:pStyle w:val="a7"/>
        <w:ind w:left="0" w:right="484"/>
        <w:jc w:val="right"/>
      </w:pPr>
      <w:proofErr w:type="spellStart"/>
      <w:r>
        <w:rPr>
          <w:rFonts w:ascii="Tahoma" w:hAnsi="Tahoma" w:cs="Tahoma"/>
          <w:sz w:val="18"/>
          <w:szCs w:val="18"/>
        </w:rPr>
        <w:t>Ημερομηνία</w:t>
      </w:r>
      <w:proofErr w:type="spellEnd"/>
      <w:proofErr w:type="gramStart"/>
      <w:r>
        <w:rPr>
          <w:rFonts w:ascii="Tahoma" w:hAnsi="Tahoma" w:cs="Tahoma"/>
          <w:sz w:val="18"/>
          <w:szCs w:val="18"/>
        </w:rPr>
        <w:t>:      ..</w:t>
      </w:r>
      <w:proofErr w:type="gramEnd"/>
      <w:r>
        <w:rPr>
          <w:rFonts w:ascii="Tahoma" w:hAnsi="Tahoma" w:cs="Tahoma"/>
          <w:sz w:val="18"/>
          <w:szCs w:val="18"/>
        </w:rPr>
        <w:t>/../20...</w:t>
      </w:r>
    </w:p>
    <w:p w:rsidR="00E36D7E" w:rsidRDefault="00E36D7E" w:rsidP="00E36D7E">
      <w:pPr>
        <w:pStyle w:val="a7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E36D7E" w:rsidRDefault="00E36D7E" w:rsidP="00E36D7E">
      <w:pPr>
        <w:pStyle w:val="a7"/>
        <w:ind w:left="0" w:right="484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Ο – Η </w:t>
      </w:r>
      <w:proofErr w:type="spellStart"/>
      <w:r>
        <w:rPr>
          <w:rFonts w:ascii="Tahoma" w:hAnsi="Tahoma" w:cs="Tahoma"/>
          <w:sz w:val="18"/>
          <w:szCs w:val="18"/>
        </w:rPr>
        <w:t>Δηλών</w:t>
      </w:r>
      <w:proofErr w:type="spellEnd"/>
    </w:p>
    <w:p w:rsidR="00E36D7E" w:rsidRDefault="00E36D7E" w:rsidP="00E36D7E">
      <w:pPr>
        <w:pStyle w:val="a7"/>
        <w:ind w:left="0"/>
        <w:jc w:val="right"/>
        <w:rPr>
          <w:rFonts w:ascii="Tahoma" w:hAnsi="Tahoma" w:cs="Tahoma"/>
          <w:sz w:val="18"/>
          <w:szCs w:val="18"/>
        </w:rPr>
      </w:pPr>
    </w:p>
    <w:p w:rsidR="00E36D7E" w:rsidRDefault="00E36D7E" w:rsidP="00E36D7E">
      <w:pPr>
        <w:pStyle w:val="a7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E36D7E" w:rsidRDefault="00E36D7E" w:rsidP="00E36D7E">
      <w:pPr>
        <w:pStyle w:val="a7"/>
        <w:ind w:left="0" w:right="484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</w:t>
      </w:r>
      <w:proofErr w:type="spellStart"/>
      <w:r>
        <w:rPr>
          <w:rFonts w:ascii="Tahoma" w:hAnsi="Tahoma" w:cs="Tahoma"/>
          <w:sz w:val="18"/>
          <w:szCs w:val="18"/>
        </w:rPr>
        <w:t>Υπογραφή</w:t>
      </w:r>
      <w:proofErr w:type="spellEnd"/>
      <w:r>
        <w:rPr>
          <w:rFonts w:ascii="Tahoma" w:hAnsi="Tahoma" w:cs="Tahoma"/>
          <w:sz w:val="18"/>
          <w:szCs w:val="18"/>
        </w:rPr>
        <w:t>)</w:t>
      </w:r>
    </w:p>
    <w:p w:rsidR="00E36D7E" w:rsidRPr="006C4A64" w:rsidRDefault="00E36D7E" w:rsidP="00E36D7E">
      <w:pPr>
        <w:pStyle w:val="a7"/>
        <w:spacing w:after="0"/>
        <w:ind w:left="0"/>
        <w:jc w:val="both"/>
        <w:rPr>
          <w:rFonts w:ascii="Tahoma" w:hAnsi="Tahoma" w:cs="Tahoma"/>
          <w:sz w:val="16"/>
          <w:szCs w:val="16"/>
          <w:lang w:val="el-GR"/>
        </w:rPr>
      </w:pPr>
    </w:p>
    <w:p w:rsidR="00E36D7E" w:rsidRPr="006C4A64" w:rsidRDefault="00E36D7E" w:rsidP="00E36D7E">
      <w:pPr>
        <w:pStyle w:val="a7"/>
        <w:spacing w:after="0"/>
        <w:jc w:val="both"/>
        <w:rPr>
          <w:rFonts w:ascii="Tahoma" w:hAnsi="Tahoma" w:cs="Tahoma"/>
          <w:sz w:val="16"/>
          <w:szCs w:val="16"/>
          <w:lang w:val="el-GR"/>
        </w:rPr>
      </w:pPr>
    </w:p>
    <w:p w:rsidR="00E36D7E" w:rsidRPr="005F091B" w:rsidRDefault="00E36D7E" w:rsidP="00E36D7E">
      <w:pPr>
        <w:pStyle w:val="a7"/>
        <w:spacing w:after="0"/>
        <w:ind w:left="284"/>
        <w:jc w:val="both"/>
        <w:rPr>
          <w:rFonts w:ascii="Tahoma" w:hAnsi="Tahoma" w:cs="Tahoma"/>
          <w:sz w:val="16"/>
          <w:szCs w:val="16"/>
          <w:lang w:val="el-GR"/>
        </w:rPr>
      </w:pPr>
      <w:r w:rsidRPr="005F091B">
        <w:rPr>
          <w:rFonts w:ascii="Tahoma" w:hAnsi="Tahoma" w:cs="Tahoma"/>
          <w:sz w:val="16"/>
          <w:szCs w:val="16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36D7E" w:rsidRPr="005F091B" w:rsidRDefault="00E36D7E" w:rsidP="00E36D7E">
      <w:pPr>
        <w:pStyle w:val="a7"/>
        <w:spacing w:after="0"/>
        <w:ind w:left="284"/>
        <w:jc w:val="both"/>
        <w:rPr>
          <w:rFonts w:ascii="Tahoma" w:hAnsi="Tahoma" w:cs="Tahoma"/>
          <w:sz w:val="16"/>
          <w:szCs w:val="16"/>
          <w:lang w:val="el-GR"/>
        </w:rPr>
      </w:pPr>
      <w:r w:rsidRPr="005F091B">
        <w:rPr>
          <w:rFonts w:ascii="Tahoma" w:hAnsi="Tahoma" w:cs="Tahoma"/>
          <w:sz w:val="16"/>
          <w:szCs w:val="16"/>
          <w:lang w:val="el-GR"/>
        </w:rPr>
        <w:t xml:space="preserve">(2) Αναγράφεται ολογράφως. </w:t>
      </w:r>
    </w:p>
    <w:p w:rsidR="00E36D7E" w:rsidRPr="005F091B" w:rsidRDefault="00E36D7E" w:rsidP="00E36D7E">
      <w:pPr>
        <w:pStyle w:val="a7"/>
        <w:spacing w:after="0"/>
        <w:ind w:left="284"/>
        <w:jc w:val="both"/>
        <w:rPr>
          <w:rFonts w:ascii="Tahoma" w:hAnsi="Tahoma" w:cs="Tahoma"/>
          <w:sz w:val="16"/>
          <w:szCs w:val="16"/>
          <w:lang w:val="el-GR"/>
        </w:rPr>
      </w:pPr>
      <w:r w:rsidRPr="005F091B">
        <w:rPr>
          <w:rFonts w:ascii="Tahoma" w:hAnsi="Tahoma" w:cs="Tahoma"/>
          <w:sz w:val="16"/>
          <w:szCs w:val="16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36D7E" w:rsidRPr="005F091B" w:rsidRDefault="00E36D7E" w:rsidP="00E36D7E">
      <w:pPr>
        <w:pStyle w:val="a7"/>
        <w:spacing w:after="0"/>
        <w:ind w:left="284"/>
        <w:jc w:val="both"/>
        <w:rPr>
          <w:rFonts w:ascii="Tahoma" w:hAnsi="Tahoma" w:cs="Tahoma"/>
          <w:sz w:val="16"/>
          <w:szCs w:val="16"/>
          <w:lang w:val="el-GR"/>
        </w:rPr>
      </w:pPr>
      <w:r w:rsidRPr="005F091B">
        <w:rPr>
          <w:rFonts w:ascii="Tahoma" w:hAnsi="Tahoma" w:cs="Tahoma"/>
          <w:sz w:val="16"/>
          <w:szCs w:val="16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36D7E" w:rsidRPr="005F091B" w:rsidRDefault="00E36D7E" w:rsidP="00E36D7E">
      <w:pPr>
        <w:pStyle w:val="a7"/>
        <w:spacing w:after="0"/>
        <w:ind w:left="284"/>
        <w:jc w:val="both"/>
        <w:rPr>
          <w:rFonts w:ascii="Tahoma" w:hAnsi="Tahoma" w:cs="Tahoma"/>
          <w:sz w:val="18"/>
          <w:szCs w:val="18"/>
          <w:lang w:val="el-GR"/>
        </w:rPr>
      </w:pPr>
    </w:p>
    <w:p w:rsidR="00E36D7E" w:rsidRDefault="00E36D7E" w:rsidP="00E36D7E">
      <w:pPr>
        <w:jc w:val="both"/>
      </w:pPr>
    </w:p>
    <w:p w:rsidR="00E36D7E" w:rsidRDefault="00E36D7E" w:rsidP="00E36D7E">
      <w:pPr>
        <w:jc w:val="both"/>
      </w:pPr>
    </w:p>
    <w:p w:rsidR="00E36D7E" w:rsidRDefault="00E36D7E" w:rsidP="00E36D7E">
      <w:pPr>
        <w:jc w:val="both"/>
      </w:pPr>
    </w:p>
    <w:p w:rsidR="00E36D7E" w:rsidRDefault="00E36D7E" w:rsidP="00E36D7E">
      <w:pPr>
        <w:jc w:val="both"/>
      </w:pPr>
    </w:p>
    <w:p w:rsidR="00E36D7E" w:rsidRDefault="00E36D7E" w:rsidP="00E36D7E">
      <w:pPr>
        <w:jc w:val="both"/>
      </w:pPr>
    </w:p>
    <w:p w:rsidR="00D80FF9" w:rsidRDefault="000D23C7"/>
    <w:sectPr w:rsidR="00D80FF9" w:rsidSect="006E7B66">
      <w:footerReference w:type="default" r:id="rId8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3C7" w:rsidRDefault="000D23C7" w:rsidP="00E36D7E">
      <w:r>
        <w:separator/>
      </w:r>
    </w:p>
  </w:endnote>
  <w:endnote w:type="continuationSeparator" w:id="0">
    <w:p w:rsidR="000D23C7" w:rsidRDefault="000D23C7" w:rsidP="00E36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0D23C7">
    <w:pPr>
      <w:pStyle w:val="a6"/>
    </w:pPr>
  </w:p>
  <w:p w:rsidR="00BC4D7B" w:rsidRDefault="000D23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3C7" w:rsidRDefault="000D23C7" w:rsidP="00E36D7E">
      <w:r>
        <w:separator/>
      </w:r>
    </w:p>
  </w:footnote>
  <w:footnote w:type="continuationSeparator" w:id="0">
    <w:p w:rsidR="000D23C7" w:rsidRDefault="000D23C7" w:rsidP="00E36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1E2411EC"/>
    <w:multiLevelType w:val="multilevel"/>
    <w:tmpl w:val="5C6E7C0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b w:val="0"/>
        <w:color w:val="000000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7D0D92"/>
    <w:multiLevelType w:val="hybridMultilevel"/>
    <w:tmpl w:val="A56A611E"/>
    <w:lvl w:ilvl="0" w:tplc="97BC7032">
      <w:start w:val="1"/>
      <w:numFmt w:val="decimal"/>
      <w:lvlText w:val="%1."/>
      <w:lvlJc w:val="left"/>
      <w:pPr>
        <w:ind w:left="720" w:hanging="360"/>
      </w:pPr>
    </w:lvl>
    <w:lvl w:ilvl="1" w:tplc="CD5CD4BE" w:tentative="1">
      <w:start w:val="1"/>
      <w:numFmt w:val="lowerLetter"/>
      <w:lvlText w:val="%2."/>
      <w:lvlJc w:val="left"/>
      <w:pPr>
        <w:ind w:left="1440" w:hanging="360"/>
      </w:pPr>
    </w:lvl>
    <w:lvl w:ilvl="2" w:tplc="FBF21854" w:tentative="1">
      <w:start w:val="1"/>
      <w:numFmt w:val="lowerRoman"/>
      <w:lvlText w:val="%3."/>
      <w:lvlJc w:val="right"/>
      <w:pPr>
        <w:ind w:left="2160" w:hanging="180"/>
      </w:pPr>
    </w:lvl>
    <w:lvl w:ilvl="3" w:tplc="9FF61ADA" w:tentative="1">
      <w:start w:val="1"/>
      <w:numFmt w:val="decimal"/>
      <w:lvlText w:val="%4."/>
      <w:lvlJc w:val="left"/>
      <w:pPr>
        <w:ind w:left="2880" w:hanging="360"/>
      </w:pPr>
    </w:lvl>
    <w:lvl w:ilvl="4" w:tplc="A6FC7EBE" w:tentative="1">
      <w:start w:val="1"/>
      <w:numFmt w:val="lowerLetter"/>
      <w:lvlText w:val="%5."/>
      <w:lvlJc w:val="left"/>
      <w:pPr>
        <w:ind w:left="3600" w:hanging="360"/>
      </w:pPr>
    </w:lvl>
    <w:lvl w:ilvl="5" w:tplc="D5E8AF20" w:tentative="1">
      <w:start w:val="1"/>
      <w:numFmt w:val="lowerRoman"/>
      <w:lvlText w:val="%6."/>
      <w:lvlJc w:val="right"/>
      <w:pPr>
        <w:ind w:left="4320" w:hanging="180"/>
      </w:pPr>
    </w:lvl>
    <w:lvl w:ilvl="6" w:tplc="0F64F4D8" w:tentative="1">
      <w:start w:val="1"/>
      <w:numFmt w:val="decimal"/>
      <w:lvlText w:val="%7."/>
      <w:lvlJc w:val="left"/>
      <w:pPr>
        <w:ind w:left="5040" w:hanging="360"/>
      </w:pPr>
    </w:lvl>
    <w:lvl w:ilvl="7" w:tplc="8348D5C2" w:tentative="1">
      <w:start w:val="1"/>
      <w:numFmt w:val="lowerLetter"/>
      <w:lvlText w:val="%8."/>
      <w:lvlJc w:val="left"/>
      <w:pPr>
        <w:ind w:left="5760" w:hanging="360"/>
      </w:pPr>
    </w:lvl>
    <w:lvl w:ilvl="8" w:tplc="0A8ABD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36D7E"/>
    <w:rsid w:val="000D23C7"/>
    <w:rsid w:val="0011764B"/>
    <w:rsid w:val="004F635E"/>
    <w:rsid w:val="005536CF"/>
    <w:rsid w:val="00E3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rsid w:val="00E36D7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paragraph" w:styleId="3">
    <w:name w:val="heading 3"/>
    <w:basedOn w:val="a"/>
    <w:next w:val="a"/>
    <w:link w:val="3Char"/>
    <w:uiPriority w:val="9"/>
    <w:unhideWhenUsed/>
    <w:qFormat/>
    <w:rsid w:val="00E36D7E"/>
    <w:pPr>
      <w:keepNext/>
      <w:tabs>
        <w:tab w:val="num" w:pos="720"/>
      </w:tabs>
      <w:suppressAutoHyphens w:val="0"/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36D7E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3Char">
    <w:name w:val="Επικεφαλίδα 3 Char"/>
    <w:basedOn w:val="a0"/>
    <w:link w:val="3"/>
    <w:uiPriority w:val="9"/>
    <w:rsid w:val="00E36D7E"/>
    <w:rPr>
      <w:rFonts w:ascii="Cambria" w:eastAsia="Times New Roman" w:hAnsi="Cambria" w:cs="Cambria"/>
      <w:b/>
      <w:bCs/>
      <w:sz w:val="26"/>
      <w:szCs w:val="26"/>
      <w:lang w:val="en-US" w:eastAsia="zh-CN"/>
    </w:rPr>
  </w:style>
  <w:style w:type="character" w:styleId="a3">
    <w:name w:val="page number"/>
    <w:basedOn w:val="a0"/>
    <w:rsid w:val="00E36D7E"/>
  </w:style>
  <w:style w:type="paragraph" w:styleId="a4">
    <w:name w:val="Body Text"/>
    <w:basedOn w:val="a"/>
    <w:link w:val="Char"/>
    <w:rsid w:val="00E36D7E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E36D7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qFormat/>
    <w:rsid w:val="00E36D7E"/>
    <w:pPr>
      <w:ind w:left="720"/>
    </w:pPr>
  </w:style>
  <w:style w:type="paragraph" w:styleId="a6">
    <w:name w:val="footer"/>
    <w:basedOn w:val="a"/>
    <w:link w:val="Char0"/>
    <w:rsid w:val="00E36D7E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E36D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E36D7E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E36D7E"/>
    <w:pPr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WW8Num12z8">
    <w:name w:val="WW8Num12z8"/>
    <w:qFormat/>
    <w:rsid w:val="00E36D7E"/>
  </w:style>
  <w:style w:type="paragraph" w:styleId="20">
    <w:name w:val="Body Text 2"/>
    <w:basedOn w:val="a"/>
    <w:link w:val="2Char0"/>
    <w:qFormat/>
    <w:rsid w:val="00E36D7E"/>
    <w:pPr>
      <w:suppressAutoHyphens w:val="0"/>
      <w:spacing w:after="120" w:line="480" w:lineRule="auto"/>
    </w:pPr>
    <w:rPr>
      <w:lang w:val="en-US" w:eastAsia="zh-CN"/>
    </w:rPr>
  </w:style>
  <w:style w:type="character" w:customStyle="1" w:styleId="2Char0">
    <w:name w:val="Σώμα κείμενου 2 Char"/>
    <w:basedOn w:val="a0"/>
    <w:link w:val="20"/>
    <w:rsid w:val="00E36D7E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7">
    <w:name w:val="Body Text Indent"/>
    <w:basedOn w:val="a"/>
    <w:link w:val="Char1"/>
    <w:rsid w:val="00E36D7E"/>
    <w:pPr>
      <w:suppressAutoHyphens w:val="0"/>
      <w:spacing w:after="120"/>
      <w:ind w:left="283"/>
    </w:pPr>
    <w:rPr>
      <w:lang w:val="en-US" w:eastAsia="zh-CN"/>
    </w:rPr>
  </w:style>
  <w:style w:type="character" w:customStyle="1" w:styleId="Char1">
    <w:name w:val="Σώμα κείμενου με εσοχή Char"/>
    <w:basedOn w:val="a0"/>
    <w:link w:val="a7"/>
    <w:rsid w:val="00E36D7E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8">
    <w:name w:val="header"/>
    <w:basedOn w:val="a"/>
    <w:link w:val="Char2"/>
    <w:uiPriority w:val="99"/>
    <w:semiHidden/>
    <w:unhideWhenUsed/>
    <w:rsid w:val="00E36D7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semiHidden/>
    <w:rsid w:val="00E36D7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2022-12-09T09:40:00Z</dcterms:created>
  <dcterms:modified xsi:type="dcterms:W3CDTF">2022-12-09T09:41:00Z</dcterms:modified>
</cp:coreProperties>
</file>