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65" w:rsidRDefault="00E32365" w:rsidP="00E32365">
      <w:pPr>
        <w:autoSpaceDE w:val="0"/>
        <w:autoSpaceDN w:val="0"/>
        <w:adjustRightInd w:val="0"/>
        <w:jc w:val="center"/>
        <w:rPr>
          <w:rStyle w:val="a3"/>
          <w:rFonts w:ascii="Tahoma" w:hAnsi="Tahoma" w:cs="Tahoma"/>
          <w:b/>
          <w:sz w:val="20"/>
          <w:szCs w:val="20"/>
        </w:rPr>
      </w:pPr>
    </w:p>
    <w:p w:rsidR="00E32365" w:rsidRDefault="00E32365" w:rsidP="00E32365">
      <w:pPr>
        <w:autoSpaceDE w:val="0"/>
        <w:autoSpaceDN w:val="0"/>
        <w:adjustRightInd w:val="0"/>
        <w:jc w:val="center"/>
        <w:rPr>
          <w:rStyle w:val="a3"/>
          <w:rFonts w:ascii="Tahoma" w:hAnsi="Tahoma" w:cs="Tahoma"/>
          <w:b/>
          <w:sz w:val="20"/>
          <w:szCs w:val="20"/>
        </w:rPr>
      </w:pPr>
    </w:p>
    <w:p w:rsidR="00E32365" w:rsidRDefault="00E32365" w:rsidP="00E32365">
      <w:pPr>
        <w:autoSpaceDE w:val="0"/>
        <w:autoSpaceDN w:val="0"/>
        <w:adjustRightInd w:val="0"/>
        <w:jc w:val="center"/>
        <w:rPr>
          <w:rStyle w:val="a3"/>
          <w:rFonts w:ascii="Tahoma" w:hAnsi="Tahoma" w:cs="Tahoma"/>
          <w:b/>
          <w:sz w:val="20"/>
          <w:szCs w:val="20"/>
        </w:rPr>
      </w:pPr>
    </w:p>
    <w:p w:rsidR="00E32365" w:rsidRDefault="00E32365" w:rsidP="00E32365">
      <w:pPr>
        <w:autoSpaceDE w:val="0"/>
        <w:autoSpaceDN w:val="0"/>
        <w:adjustRightInd w:val="0"/>
        <w:jc w:val="center"/>
        <w:rPr>
          <w:rStyle w:val="a3"/>
          <w:rFonts w:ascii="Tahoma" w:hAnsi="Tahoma" w:cs="Tahoma"/>
          <w:b/>
          <w:sz w:val="20"/>
          <w:szCs w:val="20"/>
        </w:rPr>
      </w:pPr>
    </w:p>
    <w:p w:rsidR="00E32365" w:rsidRDefault="00E32365" w:rsidP="00E32365">
      <w:pPr>
        <w:autoSpaceDE w:val="0"/>
        <w:autoSpaceDN w:val="0"/>
        <w:adjustRightInd w:val="0"/>
        <w:jc w:val="center"/>
        <w:rPr>
          <w:rStyle w:val="a3"/>
          <w:rFonts w:ascii="Tahoma" w:hAnsi="Tahoma" w:cs="Tahoma"/>
          <w:b/>
          <w:sz w:val="20"/>
          <w:szCs w:val="20"/>
        </w:rPr>
      </w:pPr>
    </w:p>
    <w:p w:rsidR="00E32365" w:rsidRDefault="00E32365" w:rsidP="00E32365">
      <w:pPr>
        <w:autoSpaceDE w:val="0"/>
        <w:autoSpaceDN w:val="0"/>
        <w:adjustRightInd w:val="0"/>
        <w:jc w:val="center"/>
        <w:rPr>
          <w:rStyle w:val="a3"/>
          <w:rFonts w:ascii="Tahoma" w:hAnsi="Tahoma" w:cs="Tahoma"/>
          <w:b/>
          <w:sz w:val="20"/>
          <w:szCs w:val="20"/>
        </w:rPr>
      </w:pPr>
    </w:p>
    <w:p w:rsidR="00E32365" w:rsidRPr="00ED387F" w:rsidRDefault="00E32365" w:rsidP="00E3236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ED387F">
        <w:rPr>
          <w:rStyle w:val="a3"/>
          <w:rFonts w:ascii="Tahoma" w:hAnsi="Tahoma" w:cs="Tahoma"/>
          <w:b/>
          <w:sz w:val="20"/>
          <w:szCs w:val="20"/>
        </w:rPr>
        <w:t xml:space="preserve">ΥΠΟΒΟΛΗ </w:t>
      </w:r>
      <w:r>
        <w:rPr>
          <w:rStyle w:val="a3"/>
          <w:rFonts w:ascii="Tahoma" w:hAnsi="Tahoma" w:cs="Tahoma"/>
          <w:b/>
          <w:sz w:val="20"/>
          <w:szCs w:val="20"/>
        </w:rPr>
        <w:t>ΠΡΟΤΑΣΗΣ</w:t>
      </w:r>
      <w:r w:rsidRPr="00ED387F">
        <w:rPr>
          <w:rStyle w:val="a3"/>
          <w:rFonts w:ascii="Tahoma" w:hAnsi="Tahoma" w:cs="Tahoma"/>
          <w:b/>
          <w:sz w:val="20"/>
          <w:szCs w:val="20"/>
        </w:rPr>
        <w:t xml:space="preserve"> ΓΙΑ ΤΗ  </w:t>
      </w:r>
      <w:r w:rsidRPr="00ED387F">
        <w:rPr>
          <w:rFonts w:ascii="Tahoma" w:hAnsi="Tahoma" w:cs="Tahoma"/>
          <w:b/>
          <w:bCs/>
          <w:sz w:val="20"/>
          <w:szCs w:val="20"/>
        </w:rPr>
        <w:t>ΧΟΡΗΓΗΣΗ</w:t>
      </w:r>
    </w:p>
    <w:p w:rsidR="00E32365" w:rsidRPr="00ED387F" w:rsidRDefault="00E32365" w:rsidP="00E32365">
      <w:pPr>
        <w:pStyle w:val="2"/>
        <w:rPr>
          <w:rFonts w:ascii="Tahoma" w:hAnsi="Tahoma" w:cs="Tahoma"/>
          <w:bCs w:val="0"/>
          <w:sz w:val="20"/>
          <w:szCs w:val="20"/>
          <w:lang w:val="el-GR"/>
        </w:rPr>
      </w:pPr>
      <w:r w:rsidRPr="00ED387F">
        <w:rPr>
          <w:rFonts w:ascii="Tahoma" w:hAnsi="Tahoma" w:cs="Tahoma"/>
          <w:bCs w:val="0"/>
          <w:sz w:val="20"/>
          <w:szCs w:val="20"/>
        </w:rPr>
        <w:t>ΑΝΤΑΠΟΔΟΤΙΚΗΣ ΥΠΟΤΡΟΦΙΑΣ</w:t>
      </w:r>
    </w:p>
    <w:p w:rsidR="00E32365" w:rsidRDefault="00E32365" w:rsidP="00E32365"/>
    <w:p w:rsidR="00E32365" w:rsidRDefault="00E32365" w:rsidP="00E32365">
      <w:pPr>
        <w:jc w:val="center"/>
      </w:pPr>
    </w:p>
    <w:p w:rsidR="00E32365" w:rsidRDefault="00E32365" w:rsidP="00E32365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E32365" w:rsidRDefault="00E32365" w:rsidP="00E32365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E32365" w:rsidRDefault="00E32365" w:rsidP="00E32365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E32365" w:rsidRDefault="00E32365" w:rsidP="00E32365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E32365" w:rsidRDefault="00E32365" w:rsidP="00E32365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E32365" w:rsidRDefault="00E32365" w:rsidP="00E32365">
      <w:pPr>
        <w:spacing w:line="360" w:lineRule="auto"/>
      </w:pPr>
    </w:p>
    <w:p w:rsidR="00E32365" w:rsidRDefault="00E32365" w:rsidP="00E32365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E32365" w:rsidTr="00656FBD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E32365" w:rsidRDefault="00E32365" w:rsidP="00E32365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E32365" w:rsidRDefault="00E32365" w:rsidP="00E32365">
      <w:pPr>
        <w:ind w:left="426"/>
        <w:rPr>
          <w:rFonts w:cs="Tahoma"/>
        </w:rPr>
      </w:pPr>
    </w:p>
    <w:p w:rsidR="00E32365" w:rsidRDefault="00E32365" w:rsidP="00E32365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E32365" w:rsidTr="00656FBD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E32365" w:rsidRDefault="00E32365" w:rsidP="00E32365">
      <w:pPr>
        <w:ind w:left="426"/>
      </w:pPr>
    </w:p>
    <w:p w:rsidR="00E32365" w:rsidRDefault="00E32365" w:rsidP="00E32365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 ή….)</w:t>
      </w:r>
    </w:p>
    <w:p w:rsidR="00E32365" w:rsidRPr="00414CB0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Pr="00566BFC" w:rsidRDefault="00E32365" w:rsidP="00E32365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E32365" w:rsidRPr="00566BFC" w:rsidRDefault="00E32365" w:rsidP="00E32365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E32365" w:rsidRPr="00566BFC" w:rsidRDefault="00E32365" w:rsidP="00E32365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E32365" w:rsidRPr="00566BFC" w:rsidRDefault="00E32365" w:rsidP="00E32365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E32365" w:rsidRDefault="00E32365" w:rsidP="00E32365">
      <w:pPr>
        <w:jc w:val="right"/>
        <w:rPr>
          <w:rFonts w:ascii="Tahoma" w:hAnsi="Tahoma" w:cs="Tahoma"/>
          <w:sz w:val="20"/>
          <w:szCs w:val="20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Pr="00414CB0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Pr="00414CB0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E32365" w:rsidRDefault="00E32365" w:rsidP="00E3236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32365" w:rsidRDefault="00E32365" w:rsidP="00E3236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spacing w:line="360" w:lineRule="auto"/>
      </w:pPr>
    </w:p>
    <w:p w:rsidR="00E32365" w:rsidRDefault="00E32365" w:rsidP="00E32365">
      <w:pPr>
        <w:spacing w:line="360" w:lineRule="auto"/>
      </w:pPr>
    </w:p>
    <w:p w:rsidR="00E32365" w:rsidRDefault="00E32365" w:rsidP="00E32365">
      <w:pPr>
        <w:spacing w:line="360" w:lineRule="auto"/>
      </w:pPr>
    </w:p>
    <w:p w:rsidR="00E32365" w:rsidRDefault="00E32365" w:rsidP="00E32365">
      <w:pPr>
        <w:jc w:val="center"/>
        <w:rPr>
          <w:rFonts w:ascii="Tahoma" w:hAnsi="Tahoma" w:cs="Tahoma"/>
          <w:sz w:val="22"/>
          <w:szCs w:val="22"/>
        </w:rPr>
      </w:pPr>
    </w:p>
    <w:p w:rsidR="00E32365" w:rsidRDefault="00E32365" w:rsidP="00E32365">
      <w:pPr>
        <w:jc w:val="center"/>
        <w:rPr>
          <w:rFonts w:ascii="Tahoma" w:hAnsi="Tahoma" w:cs="Tahoma"/>
          <w:sz w:val="22"/>
          <w:szCs w:val="22"/>
        </w:rPr>
      </w:pPr>
    </w:p>
    <w:p w:rsidR="00E32365" w:rsidRDefault="00E32365" w:rsidP="00E32365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E32365" w:rsidTr="00656FBD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32365" w:rsidRDefault="00E32365" w:rsidP="00656FB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E32365" w:rsidTr="00656FBD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32365" w:rsidRDefault="00E32365" w:rsidP="00656FB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32365" w:rsidRDefault="00E32365" w:rsidP="00656FB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E32365" w:rsidRDefault="00E32365" w:rsidP="00656FB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32365" w:rsidRDefault="00E32365" w:rsidP="00656FB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32365" w:rsidRDefault="00E32365" w:rsidP="00656FB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E32365" w:rsidRDefault="00E32365" w:rsidP="00656FBD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E32365" w:rsidRDefault="00E32365" w:rsidP="00E32365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32365" w:rsidRDefault="00E32365" w:rsidP="00E32365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E32365" w:rsidRDefault="00E32365" w:rsidP="00E32365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E32365" w:rsidRDefault="00E32365" w:rsidP="00E32365">
      <w:pPr>
        <w:pStyle w:val="a4"/>
        <w:rPr>
          <w:rFonts w:ascii="Tahoma" w:hAnsi="Tahoma" w:cs="Tahoma"/>
          <w:sz w:val="22"/>
          <w:szCs w:val="22"/>
        </w:rPr>
      </w:pPr>
    </w:p>
    <w:p w:rsidR="00E32365" w:rsidRDefault="00E32365" w:rsidP="00E32365">
      <w:pPr>
        <w:pStyle w:val="a4"/>
        <w:rPr>
          <w:rFonts w:ascii="Tahoma" w:hAnsi="Tahoma" w:cs="Tahoma"/>
          <w:sz w:val="22"/>
          <w:szCs w:val="22"/>
        </w:rPr>
      </w:pPr>
    </w:p>
    <w:p w:rsidR="00E32365" w:rsidRDefault="00E32365" w:rsidP="00E32365">
      <w:pPr>
        <w:jc w:val="both"/>
      </w:pPr>
    </w:p>
    <w:p w:rsidR="00D80FF9" w:rsidRDefault="007E5B75">
      <w:pPr>
        <w:rPr>
          <w:lang w:val="en-US"/>
        </w:rPr>
      </w:pPr>
    </w:p>
    <w:p w:rsidR="00E32365" w:rsidRDefault="00E32365">
      <w:pPr>
        <w:rPr>
          <w:lang w:val="en-US"/>
        </w:rPr>
      </w:pPr>
    </w:p>
    <w:p w:rsidR="00E32365" w:rsidRDefault="00E32365">
      <w:pPr>
        <w:rPr>
          <w:lang w:val="en-US"/>
        </w:rPr>
      </w:pPr>
    </w:p>
    <w:p w:rsidR="00E32365" w:rsidRDefault="00E32365">
      <w:pPr>
        <w:rPr>
          <w:lang w:val="en-US"/>
        </w:rPr>
      </w:pPr>
    </w:p>
    <w:p w:rsidR="00E32365" w:rsidRDefault="00E32365" w:rsidP="00E32365">
      <w:pPr>
        <w:pStyle w:val="3"/>
        <w:jc w:val="center"/>
        <w:rPr>
          <w:rFonts w:ascii="Tahoma" w:hAnsi="Tahoma" w:cs="Tahoma"/>
          <w:sz w:val="20"/>
          <w:szCs w:val="20"/>
        </w:rPr>
      </w:pPr>
      <w:r>
        <w:rPr>
          <w:noProof/>
          <w:lang w:val="el-GR" w:eastAsia="el-GR"/>
        </w:rPr>
        <w:lastRenderedPageBreak/>
        <w:drawing>
          <wp:inline distT="0" distB="0" distL="0" distR="0">
            <wp:extent cx="561975" cy="523875"/>
            <wp:effectExtent l="1905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365" w:rsidRPr="00E46AFC" w:rsidRDefault="00E32365" w:rsidP="00E32365">
      <w:pPr>
        <w:pStyle w:val="3"/>
        <w:jc w:val="center"/>
        <w:rPr>
          <w:rFonts w:ascii="Tahoma" w:hAnsi="Tahoma" w:cs="Tahoma"/>
          <w:sz w:val="20"/>
          <w:szCs w:val="20"/>
        </w:rPr>
      </w:pPr>
      <w:r w:rsidRPr="00E46AFC">
        <w:rPr>
          <w:rFonts w:ascii="Tahoma" w:hAnsi="Tahoma" w:cs="Tahoma"/>
          <w:sz w:val="20"/>
          <w:szCs w:val="20"/>
        </w:rPr>
        <w:t>ΥΠΕΥΘΥΝΗ ΔΗΛΩΣΗ</w:t>
      </w:r>
    </w:p>
    <w:p w:rsidR="00E32365" w:rsidRPr="00E46AFC" w:rsidRDefault="00E32365" w:rsidP="00E32365">
      <w:pPr>
        <w:pStyle w:val="3"/>
        <w:spacing w:before="0" w:after="0"/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6AFC">
        <w:rPr>
          <w:rFonts w:ascii="Tahoma" w:hAnsi="Tahoma" w:cs="Tahoma"/>
          <w:sz w:val="20"/>
          <w:szCs w:val="20"/>
          <w:vertAlign w:val="superscript"/>
        </w:rPr>
        <w:t>(άρθρο 8 Ν.1599/1986)</w:t>
      </w:r>
    </w:p>
    <w:p w:rsidR="00E32365" w:rsidRPr="00E46AFC" w:rsidRDefault="00E32365" w:rsidP="00E32365">
      <w:pPr>
        <w:pStyle w:val="20"/>
        <w:pBdr>
          <w:right w:val="single" w:sz="4" w:space="7" w:color="auto"/>
        </w:pBdr>
        <w:spacing w:after="0" w:line="240" w:lineRule="auto"/>
        <w:ind w:right="139"/>
        <w:jc w:val="center"/>
        <w:rPr>
          <w:rFonts w:ascii="Tahoma" w:hAnsi="Tahoma" w:cs="Tahoma"/>
          <w:sz w:val="16"/>
          <w:szCs w:val="16"/>
        </w:rPr>
      </w:pPr>
      <w:r w:rsidRPr="00E46AFC">
        <w:rPr>
          <w:rFonts w:ascii="Tahoma" w:hAnsi="Tahoma" w:cs="Tahoma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E32365" w:rsidRPr="00E46AFC" w:rsidRDefault="00E32365" w:rsidP="00E32365">
      <w:pPr>
        <w:pStyle w:val="20"/>
        <w:pBdr>
          <w:right w:val="single" w:sz="4" w:space="7" w:color="auto"/>
        </w:pBdr>
        <w:spacing w:after="0" w:line="240" w:lineRule="auto"/>
        <w:ind w:right="139"/>
        <w:jc w:val="center"/>
        <w:rPr>
          <w:rFonts w:ascii="Tahoma" w:hAnsi="Tahoma" w:cs="Tahoma"/>
          <w:sz w:val="16"/>
          <w:szCs w:val="16"/>
        </w:rPr>
      </w:pPr>
      <w:r w:rsidRPr="00E46AFC">
        <w:rPr>
          <w:rFonts w:ascii="Tahoma" w:hAnsi="Tahoma" w:cs="Tahoma"/>
          <w:sz w:val="16"/>
          <w:szCs w:val="16"/>
        </w:rPr>
        <w:t>παρ. 4 Ν. 1599/1986)</w:t>
      </w:r>
    </w:p>
    <w:p w:rsidR="00E32365" w:rsidRDefault="00E32365" w:rsidP="00E32365">
      <w:pPr>
        <w:pStyle w:val="a7"/>
        <w:jc w:val="left"/>
        <w:rPr>
          <w:sz w:val="22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E32365" w:rsidRPr="00233F78" w:rsidTr="00656FBD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E32365" w:rsidRPr="00233F78" w:rsidRDefault="00E32365" w:rsidP="00656FBD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ΠΡΟΣ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(1)</w:t>
            </w:r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9000" w:type="dxa"/>
            <w:gridSpan w:val="15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E32365" w:rsidRPr="00233F78" w:rsidRDefault="00E32365" w:rsidP="00656FBD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Ο – </w:t>
            </w:r>
            <w:r w:rsidRPr="00233F78">
              <w:rPr>
                <w:rFonts w:ascii="Tahoma" w:hAnsi="Tahoma" w:cs="Tahoma"/>
                <w:strike/>
                <w:sz w:val="16"/>
                <w:szCs w:val="16"/>
              </w:rPr>
              <w:t>Η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:rsidR="00E32365" w:rsidRPr="00233F78" w:rsidRDefault="00E32365" w:rsidP="00656FBD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E32365" w:rsidRPr="00233F78" w:rsidRDefault="00E32365" w:rsidP="00656FBD">
            <w:pPr>
              <w:spacing w:before="240"/>
              <w:ind w:right="-2332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Ημερομηνία γέννησης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(2)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Τηλ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4171" w:type="dxa"/>
            <w:gridSpan w:val="6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709" w:type="dxa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720" w:type="dxa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Αριθ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540" w:type="dxa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540" w:type="dxa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ΤΚ:</w:t>
            </w:r>
          </w:p>
        </w:tc>
        <w:tc>
          <w:tcPr>
            <w:tcW w:w="1291" w:type="dxa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Αρ. </w:t>
            </w: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Τηλεομοιοτύπου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233F78">
              <w:rPr>
                <w:rFonts w:ascii="Tahoma" w:hAnsi="Tahoma" w:cs="Tahoma"/>
                <w:sz w:val="16"/>
                <w:szCs w:val="16"/>
                <w:lang w:val="en-US"/>
              </w:rPr>
              <w:t>Fax</w:t>
            </w:r>
            <w:r w:rsidRPr="00233F78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32365" w:rsidRPr="00233F78" w:rsidRDefault="00E32365" w:rsidP="00656FBD">
            <w:pPr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Δ/νση Ηλεκτρ. Ταχυδρομείου</w:t>
            </w:r>
          </w:p>
          <w:p w:rsidR="00E32365" w:rsidRPr="00233F78" w:rsidRDefault="00E32365" w:rsidP="00656FBD">
            <w:pPr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(Ε-</w:t>
            </w:r>
            <w:r w:rsidRPr="00233F78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33F78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32365" w:rsidRPr="00233F78" w:rsidRDefault="00E32365" w:rsidP="00656FBD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</w:p>
          <w:p w:rsidR="00E32365" w:rsidRPr="00233F78" w:rsidRDefault="00E32365" w:rsidP="00656FBD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Με ατομική μου ευθύνη και γνωρίζοντας τις κυρώσεις 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(3)</w:t>
            </w:r>
            <w:r w:rsidRPr="00233F78">
              <w:rPr>
                <w:rFonts w:ascii="Tahoma" w:hAnsi="Tahoma" w:cs="Tahoma"/>
                <w:sz w:val="16"/>
                <w:szCs w:val="16"/>
              </w:rPr>
              <w:t>, που προβλέπονται από της διατάξεις της παρ. 6 του άρθρου 22 του Ν. 1599/1986, δηλώνω ότι:</w:t>
            </w:r>
          </w:p>
          <w:p w:rsidR="00E32365" w:rsidRPr="00233F78" w:rsidRDefault="00E32365" w:rsidP="00656FBD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32365" w:rsidRPr="00233F78" w:rsidTr="00656FBD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8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32365" w:rsidRPr="00233F78" w:rsidRDefault="00E32365" w:rsidP="00E32365">
            <w:pPr>
              <w:pStyle w:val="Default"/>
              <w:numPr>
                <w:ilvl w:val="0"/>
                <w:numId w:val="5"/>
              </w:numPr>
              <w:spacing w:after="83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Δεν είμαι μόνιμος μισθωτός υπάλληλος στο Δημόσιο ή στον Ιδιωτικό Τομέα. </w:t>
            </w:r>
          </w:p>
          <w:p w:rsidR="00E32365" w:rsidRPr="003C4A2D" w:rsidRDefault="00E32365" w:rsidP="00E32365">
            <w:pPr>
              <w:pStyle w:val="Default"/>
              <w:numPr>
                <w:ilvl w:val="0"/>
                <w:numId w:val="5"/>
              </w:numPr>
              <w:spacing w:after="83" w:line="276" w:lineRule="auto"/>
              <w:jc w:val="both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Αμείβομαι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/ δεν αμείβομαι ως ελεύθερος επαγγελματία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ς από άλλο έργο που χειρίζεται ο ΕΛΚΕ ΠΔΜ, </w:t>
            </w:r>
          </w:p>
          <w:p w:rsidR="00E32365" w:rsidRPr="00233F78" w:rsidRDefault="00E32365" w:rsidP="00E32365">
            <w:pPr>
              <w:pStyle w:val="Default"/>
              <w:numPr>
                <w:ilvl w:val="0"/>
                <w:numId w:val="5"/>
              </w:numPr>
              <w:spacing w:after="83" w:line="276" w:lineRule="auto"/>
              <w:jc w:val="both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Λαμβάνω / δεν λαμβάνω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συγχρόνως υποτροφία από άλλη πηγή </w:t>
            </w:r>
            <w:r>
              <w:rPr>
                <w:rFonts w:ascii="Tahoma" w:hAnsi="Tahoma" w:cs="Tahoma"/>
                <w:sz w:val="16"/>
                <w:szCs w:val="16"/>
              </w:rPr>
              <w:t>και δεν ξεπερνώ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μηνιαίως τις 143 ώρες απασχόλησης βάσει της ωριαίας χρονοχρέωσής </w:t>
            </w:r>
            <w:r>
              <w:rPr>
                <w:rFonts w:ascii="Tahoma" w:hAnsi="Tahoma" w:cs="Tahoma"/>
                <w:sz w:val="16"/>
                <w:szCs w:val="16"/>
              </w:rPr>
              <w:t>μου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</w:tc>
      </w:tr>
      <w:tr w:rsidR="00E32365" w:rsidRPr="00233F78" w:rsidTr="00656FBD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32365" w:rsidRPr="00233F78" w:rsidRDefault="00E32365" w:rsidP="00656FBD">
            <w:pPr>
              <w:spacing w:before="60"/>
              <w:ind w:right="125"/>
              <w:jc w:val="right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 w:rsidRPr="00233F78">
              <w:rPr>
                <w:rFonts w:ascii="Tahoma" w:hAnsi="Tahoma" w:cs="Tahoma"/>
                <w:b/>
                <w:color w:val="000080"/>
                <w:sz w:val="16"/>
                <w:szCs w:val="16"/>
              </w:rPr>
              <w:t xml:space="preserve"> </w:t>
            </w:r>
            <w:r w:rsidRPr="00233F78">
              <w:rPr>
                <w:rFonts w:ascii="Tahoma" w:hAnsi="Tahoma" w:cs="Tahoma"/>
                <w:sz w:val="16"/>
                <w:szCs w:val="16"/>
              </w:rPr>
              <w:t>(4)</w:t>
            </w:r>
          </w:p>
        </w:tc>
      </w:tr>
    </w:tbl>
    <w:p w:rsidR="00E32365" w:rsidRDefault="00E32365" w:rsidP="00E32365"/>
    <w:p w:rsidR="00E32365" w:rsidRPr="00E46AFC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Ημερομηνία:      ../../20</w:t>
      </w:r>
      <w:r w:rsidRPr="00E46AFC">
        <w:rPr>
          <w:rFonts w:ascii="Tahoma" w:hAnsi="Tahoma" w:cs="Tahoma"/>
          <w:sz w:val="18"/>
          <w:szCs w:val="18"/>
          <w:lang w:val="en-US"/>
        </w:rPr>
        <w:t>.</w:t>
      </w:r>
      <w:r w:rsidRPr="00E46AFC">
        <w:rPr>
          <w:rFonts w:ascii="Tahoma" w:hAnsi="Tahoma" w:cs="Tahoma"/>
          <w:sz w:val="18"/>
          <w:szCs w:val="18"/>
        </w:rPr>
        <w:t>..</w:t>
      </w:r>
    </w:p>
    <w:p w:rsidR="00E32365" w:rsidRPr="00E46AFC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</w:p>
    <w:p w:rsidR="00E32365" w:rsidRPr="00E46AFC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Ο – Η Δηλών</w:t>
      </w:r>
    </w:p>
    <w:p w:rsidR="00E32365" w:rsidRDefault="00E32365" w:rsidP="00E32365">
      <w:pPr>
        <w:pStyle w:val="a8"/>
        <w:ind w:left="0"/>
        <w:jc w:val="right"/>
        <w:rPr>
          <w:rFonts w:ascii="Tahoma" w:hAnsi="Tahoma" w:cs="Tahoma"/>
          <w:sz w:val="18"/>
          <w:szCs w:val="18"/>
        </w:rPr>
      </w:pPr>
    </w:p>
    <w:p w:rsidR="00E32365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</w:p>
    <w:p w:rsidR="00E32365" w:rsidRPr="00E46AFC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(Υπογραφή)</w:t>
      </w:r>
    </w:p>
    <w:p w:rsidR="00E32365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</w:p>
    <w:p w:rsidR="00E32365" w:rsidRPr="0031223D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32365" w:rsidRPr="0031223D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 xml:space="preserve">(2) Αναγράφεται ολογράφως. </w:t>
      </w:r>
    </w:p>
    <w:p w:rsidR="00E32365" w:rsidRPr="0031223D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32365" w:rsidRPr="0031223D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E32365" w:rsidRPr="00C50DCB" w:rsidRDefault="00E32365" w:rsidP="00E32365">
      <w:pPr>
        <w:jc w:val="both"/>
        <w:rPr>
          <w:rFonts w:ascii="Tahoma" w:hAnsi="Tahoma" w:cs="Tahoma"/>
          <w:sz w:val="20"/>
          <w:szCs w:val="20"/>
        </w:rPr>
      </w:pPr>
    </w:p>
    <w:p w:rsidR="00E32365" w:rsidRPr="00E32365" w:rsidRDefault="00E32365"/>
    <w:sectPr w:rsidR="00E32365" w:rsidRPr="00E32365" w:rsidSect="006E7B66"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B75" w:rsidRDefault="007E5B75" w:rsidP="00E32365">
      <w:r>
        <w:separator/>
      </w:r>
    </w:p>
  </w:endnote>
  <w:endnote w:type="continuationSeparator" w:id="0">
    <w:p w:rsidR="007E5B75" w:rsidRDefault="007E5B75" w:rsidP="00E3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B75" w:rsidRDefault="007E5B75" w:rsidP="00E32365">
      <w:r>
        <w:separator/>
      </w:r>
    </w:p>
  </w:footnote>
  <w:footnote w:type="continuationSeparator" w:id="0">
    <w:p w:rsidR="007E5B75" w:rsidRDefault="007E5B75" w:rsidP="00E32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B146BF"/>
    <w:multiLevelType w:val="hybridMultilevel"/>
    <w:tmpl w:val="ADAE9620"/>
    <w:lvl w:ilvl="0" w:tplc="B2469C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32365"/>
    <w:rsid w:val="0011764B"/>
    <w:rsid w:val="004F635E"/>
    <w:rsid w:val="005536CF"/>
    <w:rsid w:val="007E5B75"/>
    <w:rsid w:val="00E3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E32365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paragraph" w:styleId="3">
    <w:name w:val="heading 3"/>
    <w:basedOn w:val="a"/>
    <w:next w:val="a"/>
    <w:link w:val="3Char"/>
    <w:semiHidden/>
    <w:unhideWhenUsed/>
    <w:qFormat/>
    <w:rsid w:val="00E32365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32365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E32365"/>
  </w:style>
  <w:style w:type="paragraph" w:styleId="a4">
    <w:name w:val="List Paragraph"/>
    <w:basedOn w:val="a"/>
    <w:qFormat/>
    <w:rsid w:val="00E32365"/>
    <w:pPr>
      <w:ind w:left="720"/>
    </w:pPr>
  </w:style>
  <w:style w:type="paragraph" w:styleId="a5">
    <w:name w:val="footer"/>
    <w:basedOn w:val="a"/>
    <w:link w:val="Char"/>
    <w:rsid w:val="00E32365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Υποσέλιδο Char"/>
    <w:basedOn w:val="a0"/>
    <w:link w:val="a5"/>
    <w:rsid w:val="00E323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E32365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Char0"/>
    <w:uiPriority w:val="99"/>
    <w:semiHidden/>
    <w:unhideWhenUsed/>
    <w:rsid w:val="00E3236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E323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Char">
    <w:name w:val="Επικεφαλίδα 3 Char"/>
    <w:basedOn w:val="a0"/>
    <w:link w:val="3"/>
    <w:semiHidden/>
    <w:rsid w:val="00E32365"/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a7">
    <w:name w:val="Body Text"/>
    <w:basedOn w:val="a"/>
    <w:link w:val="Char1"/>
    <w:rsid w:val="00E32365"/>
    <w:pPr>
      <w:suppressAutoHyphens w:val="0"/>
      <w:jc w:val="center"/>
    </w:pPr>
    <w:rPr>
      <w:sz w:val="20"/>
      <w:lang/>
    </w:rPr>
  </w:style>
  <w:style w:type="character" w:customStyle="1" w:styleId="Char1">
    <w:name w:val="Σώμα κειμένου Char"/>
    <w:basedOn w:val="a0"/>
    <w:link w:val="a7"/>
    <w:rsid w:val="00E32365"/>
    <w:rPr>
      <w:rFonts w:ascii="Times New Roman" w:eastAsia="Times New Roman" w:hAnsi="Times New Roman" w:cs="Times New Roman"/>
      <w:sz w:val="20"/>
      <w:szCs w:val="24"/>
      <w:lang/>
    </w:rPr>
  </w:style>
  <w:style w:type="paragraph" w:styleId="20">
    <w:name w:val="Body Text 2"/>
    <w:basedOn w:val="a"/>
    <w:link w:val="2Char0"/>
    <w:rsid w:val="00E32365"/>
    <w:pPr>
      <w:suppressAutoHyphens w:val="0"/>
      <w:spacing w:after="120" w:line="480" w:lineRule="auto"/>
    </w:pPr>
    <w:rPr>
      <w:lang/>
    </w:rPr>
  </w:style>
  <w:style w:type="character" w:customStyle="1" w:styleId="2Char0">
    <w:name w:val="Σώμα κείμενου 2 Char"/>
    <w:basedOn w:val="a0"/>
    <w:link w:val="20"/>
    <w:rsid w:val="00E32365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Body Text Indent"/>
    <w:basedOn w:val="a"/>
    <w:link w:val="Char2"/>
    <w:rsid w:val="00E32365"/>
    <w:pPr>
      <w:suppressAutoHyphens w:val="0"/>
      <w:spacing w:after="120"/>
      <w:ind w:left="283"/>
    </w:pPr>
    <w:rPr>
      <w:lang/>
    </w:rPr>
  </w:style>
  <w:style w:type="character" w:customStyle="1" w:styleId="Char2">
    <w:name w:val="Σώμα κείμενου με εσοχή Char"/>
    <w:basedOn w:val="a0"/>
    <w:link w:val="a8"/>
    <w:rsid w:val="00E32365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Default">
    <w:name w:val="Default"/>
    <w:rsid w:val="00E323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2022-12-09T11:54:00Z</dcterms:created>
  <dcterms:modified xsi:type="dcterms:W3CDTF">2022-12-09T11:55:00Z</dcterms:modified>
</cp:coreProperties>
</file>