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DE" w:rsidRDefault="009555DE" w:rsidP="009555D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555DE" w:rsidRDefault="009555DE" w:rsidP="009555D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555DE" w:rsidRDefault="009555DE" w:rsidP="009555DE"/>
    <w:p w:rsidR="009555DE" w:rsidRDefault="009555DE" w:rsidP="009555DE">
      <w:pPr>
        <w:jc w:val="center"/>
      </w:pPr>
    </w:p>
    <w:p w:rsidR="009555DE" w:rsidRDefault="009555DE" w:rsidP="009555D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555DE" w:rsidRDefault="009555DE" w:rsidP="009555D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555DE" w:rsidRDefault="009555DE" w:rsidP="009555D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555DE" w:rsidRDefault="009555DE" w:rsidP="009555D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555DE" w:rsidRDefault="009555DE" w:rsidP="009555D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555DE" w:rsidRDefault="009555DE" w:rsidP="009555DE">
      <w:pPr>
        <w:spacing w:line="360" w:lineRule="auto"/>
      </w:pPr>
    </w:p>
    <w:p w:rsidR="009555DE" w:rsidRDefault="009555DE" w:rsidP="009555D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555DE" w:rsidTr="00065D3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555DE" w:rsidRDefault="009555DE" w:rsidP="00BA44C7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555DE" w:rsidRDefault="009555DE" w:rsidP="009555DE">
      <w:pPr>
        <w:ind w:left="426"/>
        <w:rPr>
          <w:rFonts w:cs="Tahoma"/>
        </w:rPr>
      </w:pPr>
    </w:p>
    <w:p w:rsidR="009555DE" w:rsidRDefault="009555DE" w:rsidP="009555DE">
      <w:pPr>
        <w:ind w:left="426"/>
      </w:pPr>
    </w:p>
    <w:p w:rsidR="009555DE" w:rsidRDefault="009555DE" w:rsidP="009555DE">
      <w:pPr>
        <w:ind w:left="426"/>
      </w:pPr>
    </w:p>
    <w:p w:rsidR="009555DE" w:rsidRPr="00566BFC" w:rsidRDefault="009555DE" w:rsidP="009555D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555DE" w:rsidRPr="00566BFC" w:rsidRDefault="00817D73" w:rsidP="009555D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555DE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555DE" w:rsidRPr="00566BFC" w:rsidRDefault="009555DE" w:rsidP="009555D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555DE" w:rsidRPr="00566BFC" w:rsidRDefault="009555DE" w:rsidP="009555D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17D73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555DE" w:rsidRDefault="009555DE" w:rsidP="009555DE">
      <w:pPr>
        <w:jc w:val="right"/>
        <w:rPr>
          <w:rFonts w:ascii="Tahoma" w:hAnsi="Tahoma" w:cs="Tahoma"/>
          <w:sz w:val="20"/>
          <w:szCs w:val="20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  <w:lang w:val="en-US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  <w:lang w:val="en-US"/>
        </w:rPr>
      </w:pPr>
    </w:p>
    <w:p w:rsidR="009555DE" w:rsidRPr="00B73E4C" w:rsidRDefault="009555DE" w:rsidP="009555DE">
      <w:pPr>
        <w:rPr>
          <w:rFonts w:ascii="Tahoma" w:hAnsi="Tahoma" w:cs="Tahoma"/>
          <w:sz w:val="20"/>
          <w:szCs w:val="16"/>
          <w:lang w:val="en-US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Pr="00414CB0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555DE" w:rsidRDefault="009555DE" w:rsidP="009555DE">
      <w:pPr>
        <w:rPr>
          <w:rFonts w:ascii="Tahoma" w:hAnsi="Tahoma" w:cs="Tahoma"/>
          <w:sz w:val="20"/>
          <w:szCs w:val="16"/>
        </w:rPr>
      </w:pPr>
    </w:p>
    <w:p w:rsidR="009555DE" w:rsidRPr="00414CB0" w:rsidRDefault="009555DE" w:rsidP="009555DE">
      <w:pPr>
        <w:rPr>
          <w:rFonts w:ascii="Tahoma" w:hAnsi="Tahoma" w:cs="Tahoma"/>
          <w:sz w:val="20"/>
          <w:szCs w:val="18"/>
        </w:rPr>
      </w:pPr>
    </w:p>
    <w:p w:rsidR="009555DE" w:rsidRDefault="009555DE" w:rsidP="009555D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555DE" w:rsidRDefault="009555DE" w:rsidP="009555DE">
      <w:pPr>
        <w:rPr>
          <w:rFonts w:ascii="Tahoma" w:hAnsi="Tahoma" w:cs="Tahoma"/>
          <w:sz w:val="20"/>
          <w:szCs w:val="18"/>
        </w:rPr>
      </w:pPr>
    </w:p>
    <w:p w:rsidR="009555DE" w:rsidRDefault="009555DE" w:rsidP="009555D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555DE" w:rsidRDefault="009555DE" w:rsidP="009555D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555DE" w:rsidRDefault="009555DE" w:rsidP="009555D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555DE" w:rsidRDefault="009555DE" w:rsidP="009555DE">
      <w:pPr>
        <w:rPr>
          <w:rFonts w:ascii="Tahoma" w:hAnsi="Tahoma" w:cs="Tahoma"/>
          <w:sz w:val="20"/>
          <w:szCs w:val="18"/>
        </w:rPr>
      </w:pPr>
    </w:p>
    <w:p w:rsidR="009555DE" w:rsidRDefault="009555DE" w:rsidP="009555DE">
      <w:pPr>
        <w:rPr>
          <w:rFonts w:ascii="Tahoma" w:hAnsi="Tahoma" w:cs="Tahoma"/>
          <w:sz w:val="20"/>
          <w:szCs w:val="18"/>
        </w:rPr>
      </w:pPr>
    </w:p>
    <w:p w:rsidR="009555DE" w:rsidRDefault="009555DE" w:rsidP="009555DE">
      <w:pPr>
        <w:rPr>
          <w:rFonts w:ascii="Tahoma" w:hAnsi="Tahoma" w:cs="Tahoma"/>
          <w:sz w:val="20"/>
          <w:szCs w:val="18"/>
        </w:rPr>
      </w:pPr>
    </w:p>
    <w:p w:rsidR="009555DE" w:rsidRDefault="009555DE" w:rsidP="009555DE">
      <w:pPr>
        <w:rPr>
          <w:rFonts w:ascii="Tahoma" w:hAnsi="Tahoma" w:cs="Tahoma"/>
          <w:sz w:val="20"/>
          <w:szCs w:val="18"/>
        </w:rPr>
      </w:pPr>
    </w:p>
    <w:p w:rsidR="009555DE" w:rsidRDefault="009555DE" w:rsidP="009555DE">
      <w:pPr>
        <w:rPr>
          <w:rFonts w:ascii="Tahoma" w:hAnsi="Tahoma" w:cs="Tahoma"/>
          <w:sz w:val="20"/>
          <w:szCs w:val="18"/>
        </w:rPr>
      </w:pPr>
    </w:p>
    <w:p w:rsidR="009555DE" w:rsidRDefault="009555DE" w:rsidP="009555DE">
      <w:pPr>
        <w:spacing w:line="360" w:lineRule="auto"/>
      </w:pPr>
    </w:p>
    <w:p w:rsidR="009555DE" w:rsidRDefault="009555DE" w:rsidP="009555DE">
      <w:pPr>
        <w:spacing w:line="360" w:lineRule="auto"/>
      </w:pPr>
    </w:p>
    <w:p w:rsidR="009555DE" w:rsidRDefault="009555DE" w:rsidP="009555DE">
      <w:pPr>
        <w:spacing w:line="360" w:lineRule="auto"/>
      </w:pPr>
    </w:p>
    <w:p w:rsidR="009555DE" w:rsidRDefault="009555DE" w:rsidP="009555DE">
      <w:pPr>
        <w:jc w:val="center"/>
        <w:rPr>
          <w:rFonts w:ascii="Tahoma" w:hAnsi="Tahoma" w:cs="Tahoma"/>
          <w:sz w:val="22"/>
          <w:szCs w:val="22"/>
        </w:rPr>
      </w:pPr>
    </w:p>
    <w:p w:rsidR="009555DE" w:rsidRDefault="009555DE" w:rsidP="009555DE">
      <w:pPr>
        <w:jc w:val="center"/>
        <w:rPr>
          <w:rFonts w:ascii="Tahoma" w:hAnsi="Tahoma" w:cs="Tahoma"/>
          <w:sz w:val="22"/>
          <w:szCs w:val="22"/>
        </w:rPr>
      </w:pPr>
    </w:p>
    <w:p w:rsidR="009555DE" w:rsidRDefault="009555DE" w:rsidP="009555D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555DE" w:rsidTr="00065D3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55DE" w:rsidRDefault="009555DE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555DE" w:rsidTr="00065D3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55DE" w:rsidRDefault="009555DE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55DE" w:rsidRDefault="009555DE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555DE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DE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DE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DE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DE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DE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DE" w:rsidTr="00065D3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55DE" w:rsidRDefault="009555DE" w:rsidP="00065D3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555DE" w:rsidTr="00065D3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555DE" w:rsidRDefault="009555DE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5DE" w:rsidRDefault="009555DE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5DE" w:rsidRDefault="009555DE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555DE" w:rsidRDefault="009555DE" w:rsidP="00065D3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555DE" w:rsidRDefault="009555DE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555DE" w:rsidRDefault="009555DE" w:rsidP="009555D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555DE" w:rsidRDefault="009555DE" w:rsidP="009555D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555DE" w:rsidRDefault="009555DE" w:rsidP="009555D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555DE" w:rsidRDefault="009555DE" w:rsidP="009555DE">
      <w:pPr>
        <w:pStyle w:val="a5"/>
        <w:rPr>
          <w:rFonts w:ascii="Tahoma" w:hAnsi="Tahoma" w:cs="Tahoma"/>
          <w:sz w:val="22"/>
          <w:szCs w:val="22"/>
        </w:rPr>
      </w:pPr>
    </w:p>
    <w:p w:rsidR="009555DE" w:rsidRDefault="009555DE" w:rsidP="009555DE">
      <w:pPr>
        <w:pStyle w:val="a5"/>
        <w:rPr>
          <w:rFonts w:ascii="Tahoma" w:hAnsi="Tahoma" w:cs="Tahoma"/>
          <w:sz w:val="22"/>
          <w:szCs w:val="22"/>
        </w:rPr>
      </w:pPr>
    </w:p>
    <w:p w:rsidR="009555DE" w:rsidRDefault="009555DE" w:rsidP="009555DE">
      <w:pPr>
        <w:jc w:val="both"/>
      </w:pPr>
    </w:p>
    <w:p w:rsidR="00D80FF9" w:rsidRDefault="006728B7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B7" w:rsidRDefault="006728B7" w:rsidP="009555DE">
      <w:r>
        <w:separator/>
      </w:r>
    </w:p>
  </w:endnote>
  <w:endnote w:type="continuationSeparator" w:id="0">
    <w:p w:rsidR="006728B7" w:rsidRDefault="006728B7" w:rsidP="0095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728B7">
    <w:pPr>
      <w:pStyle w:val="a6"/>
      <w:rPr>
        <w:lang w:val="en-US"/>
      </w:rPr>
    </w:pPr>
  </w:p>
  <w:p w:rsidR="009555DE" w:rsidRPr="009555DE" w:rsidRDefault="009555DE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B7" w:rsidRDefault="006728B7" w:rsidP="009555DE">
      <w:r>
        <w:separator/>
      </w:r>
    </w:p>
  </w:footnote>
  <w:footnote w:type="continuationSeparator" w:id="0">
    <w:p w:rsidR="006728B7" w:rsidRDefault="006728B7" w:rsidP="00955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555DE"/>
    <w:rsid w:val="0011764B"/>
    <w:rsid w:val="001A03CE"/>
    <w:rsid w:val="00274537"/>
    <w:rsid w:val="0030432D"/>
    <w:rsid w:val="004F635E"/>
    <w:rsid w:val="006728B7"/>
    <w:rsid w:val="00676B2F"/>
    <w:rsid w:val="006857BE"/>
    <w:rsid w:val="00803494"/>
    <w:rsid w:val="00817D73"/>
    <w:rsid w:val="008F00D5"/>
    <w:rsid w:val="008F7CC3"/>
    <w:rsid w:val="009555DE"/>
    <w:rsid w:val="00A52045"/>
    <w:rsid w:val="00BA44C7"/>
    <w:rsid w:val="00C43A52"/>
    <w:rsid w:val="00D071A7"/>
    <w:rsid w:val="00E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555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55D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555DE"/>
  </w:style>
  <w:style w:type="paragraph" w:styleId="a4">
    <w:name w:val="Body Text"/>
    <w:basedOn w:val="a"/>
    <w:link w:val="Char"/>
    <w:rsid w:val="009555DE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555D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9555DE"/>
    <w:pPr>
      <w:ind w:left="720"/>
    </w:pPr>
  </w:style>
  <w:style w:type="paragraph" w:styleId="a6">
    <w:name w:val="footer"/>
    <w:basedOn w:val="a"/>
    <w:link w:val="Char0"/>
    <w:rsid w:val="009555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555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555D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9555D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9555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2023-01-13T12:10:00Z</dcterms:created>
  <dcterms:modified xsi:type="dcterms:W3CDTF">2023-01-13T12:10:00Z</dcterms:modified>
</cp:coreProperties>
</file>