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CF" w:rsidRDefault="00974FCF" w:rsidP="00974FC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74FCF" w:rsidRDefault="00974FCF" w:rsidP="00974FC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74FCF" w:rsidRDefault="00974FCF" w:rsidP="00974FCF"/>
    <w:p w:rsidR="00974FCF" w:rsidRDefault="00974FCF" w:rsidP="00974FCF">
      <w:pPr>
        <w:jc w:val="center"/>
      </w:pP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74FCF" w:rsidTr="00EB530C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974FCF" w:rsidRDefault="00974FCF" w:rsidP="00974FCF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974FCF" w:rsidRDefault="00974FCF" w:rsidP="00974FCF">
      <w:pPr>
        <w:ind w:left="426"/>
        <w:rPr>
          <w:rFonts w:cs="Tahoma"/>
        </w:rPr>
      </w:pPr>
    </w:p>
    <w:p w:rsidR="00974FCF" w:rsidRDefault="00974FCF" w:rsidP="00974FCF">
      <w:pPr>
        <w:ind w:left="426"/>
      </w:pP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74FCF" w:rsidRPr="00566BFC" w:rsidRDefault="00FC3236" w:rsidP="00974FC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974FC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74FCF" w:rsidRPr="00566BFC" w:rsidRDefault="00974FCF" w:rsidP="00974FC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FC3236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74FCF" w:rsidRDefault="00974FCF" w:rsidP="00974FCF">
      <w:pPr>
        <w:jc w:val="right"/>
        <w:rPr>
          <w:rFonts w:ascii="Tahoma" w:hAnsi="Tahoma" w:cs="Tahoma"/>
          <w:sz w:val="20"/>
          <w:szCs w:val="20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  <w:rPr>
          <w:lang w:val="en-US"/>
        </w:rPr>
      </w:pPr>
    </w:p>
    <w:p w:rsidR="007A42DA" w:rsidRDefault="007A42DA" w:rsidP="00974FCF">
      <w:pPr>
        <w:spacing w:line="360" w:lineRule="auto"/>
        <w:rPr>
          <w:lang w:val="en-US"/>
        </w:rPr>
      </w:pPr>
    </w:p>
    <w:p w:rsidR="007A42DA" w:rsidRPr="007A42DA" w:rsidRDefault="007A42DA" w:rsidP="00974FCF">
      <w:pPr>
        <w:spacing w:line="360" w:lineRule="auto"/>
        <w:rPr>
          <w:lang w:val="en-US"/>
        </w:rPr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74FCF" w:rsidTr="00EB530C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74FCF" w:rsidTr="00EB530C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74FCF" w:rsidRDefault="00974FCF" w:rsidP="00974FC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jc w:val="both"/>
      </w:pPr>
    </w:p>
    <w:p w:rsidR="00D80FF9" w:rsidRDefault="00A02CE6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E6" w:rsidRDefault="00A02CE6" w:rsidP="00FC3236">
      <w:r>
        <w:separator/>
      </w:r>
    </w:p>
  </w:endnote>
  <w:endnote w:type="continuationSeparator" w:id="0">
    <w:p w:rsidR="00A02CE6" w:rsidRDefault="00A02CE6" w:rsidP="00FC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02CE6">
    <w:pPr>
      <w:pStyle w:val="a6"/>
    </w:pPr>
  </w:p>
  <w:p w:rsidR="00BC4D7B" w:rsidRDefault="00A02CE6" w:rsidP="003963B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E6" w:rsidRDefault="00A02CE6" w:rsidP="00FC3236">
      <w:r>
        <w:separator/>
      </w:r>
    </w:p>
  </w:footnote>
  <w:footnote w:type="continuationSeparator" w:id="0">
    <w:p w:rsidR="00A02CE6" w:rsidRDefault="00A02CE6" w:rsidP="00FC3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74FCF"/>
    <w:rsid w:val="0011764B"/>
    <w:rsid w:val="004F635E"/>
    <w:rsid w:val="007A42DA"/>
    <w:rsid w:val="00974FCF"/>
    <w:rsid w:val="00A02CE6"/>
    <w:rsid w:val="00D432D2"/>
    <w:rsid w:val="00FC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74F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74FC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74FCF"/>
  </w:style>
  <w:style w:type="paragraph" w:styleId="a4">
    <w:name w:val="Body Text"/>
    <w:basedOn w:val="a"/>
    <w:link w:val="Char"/>
    <w:rsid w:val="00974FCF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974FC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74FCF"/>
    <w:pPr>
      <w:ind w:left="720"/>
    </w:pPr>
  </w:style>
  <w:style w:type="paragraph" w:styleId="a6">
    <w:name w:val="footer"/>
    <w:basedOn w:val="a"/>
    <w:link w:val="Char0"/>
    <w:rsid w:val="00974F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97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74FC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7A42D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7A42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2023-03-10T07:49:00Z</dcterms:created>
  <dcterms:modified xsi:type="dcterms:W3CDTF">2023-03-10T07:49:00Z</dcterms:modified>
</cp:coreProperties>
</file>