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FC" w:rsidRDefault="007869FC" w:rsidP="007869FC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7869FC" w:rsidRDefault="007869FC" w:rsidP="007869FC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7869FC" w:rsidRDefault="007869FC" w:rsidP="007869FC"/>
    <w:p w:rsidR="007869FC" w:rsidRDefault="007869FC" w:rsidP="007869FC">
      <w:pPr>
        <w:jc w:val="center"/>
      </w:pPr>
    </w:p>
    <w:p w:rsidR="007869FC" w:rsidRDefault="007869FC" w:rsidP="007869FC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7869FC" w:rsidRDefault="007869FC" w:rsidP="007869FC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7869FC" w:rsidRDefault="007869FC" w:rsidP="007869FC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7869FC" w:rsidRDefault="007869FC" w:rsidP="007869FC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7869FC" w:rsidRDefault="007869FC" w:rsidP="007869FC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7869FC" w:rsidRDefault="007869FC" w:rsidP="007869FC">
      <w:pPr>
        <w:spacing w:line="360" w:lineRule="auto"/>
      </w:pPr>
    </w:p>
    <w:p w:rsidR="007869FC" w:rsidRDefault="007869FC" w:rsidP="007869FC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7869FC" w:rsidTr="00337B7F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7869FC" w:rsidRDefault="007869FC" w:rsidP="007869FC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7869FC" w:rsidRDefault="007869FC" w:rsidP="007869FC">
      <w:pPr>
        <w:ind w:left="426"/>
        <w:rPr>
          <w:rFonts w:cs="Tahoma"/>
        </w:rPr>
      </w:pPr>
    </w:p>
    <w:p w:rsidR="007869FC" w:rsidRDefault="007869FC" w:rsidP="007869FC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7869FC" w:rsidTr="00337B7F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7869FC" w:rsidRDefault="007869FC" w:rsidP="007869FC">
      <w:pPr>
        <w:ind w:left="426"/>
      </w:pPr>
    </w:p>
    <w:p w:rsidR="007869FC" w:rsidRDefault="007869FC" w:rsidP="007869FC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</w:t>
      </w:r>
      <w:r w:rsidR="00DE18FA">
        <w:rPr>
          <w:rStyle w:val="a3"/>
          <w:rFonts w:ascii="Tahoma" w:hAnsi="Tahoma" w:cs="Tahoma"/>
          <w:sz w:val="20"/>
        </w:rPr>
        <w:t>)</w:t>
      </w:r>
    </w:p>
    <w:p w:rsidR="007869FC" w:rsidRPr="00414CB0" w:rsidRDefault="007869FC" w:rsidP="007869FC">
      <w:pPr>
        <w:rPr>
          <w:rFonts w:ascii="Tahoma" w:hAnsi="Tahoma" w:cs="Tahoma"/>
          <w:sz w:val="20"/>
          <w:szCs w:val="16"/>
        </w:rPr>
      </w:pPr>
    </w:p>
    <w:p w:rsidR="007869FC" w:rsidRPr="00566BFC" w:rsidRDefault="007869FC" w:rsidP="007869FC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7869FC" w:rsidRPr="00566BFC" w:rsidRDefault="00550F9C" w:rsidP="007869FC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7869FC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7869FC" w:rsidRPr="00566BFC" w:rsidRDefault="007869FC" w:rsidP="007869FC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7869FC" w:rsidRPr="00566BFC" w:rsidRDefault="007869FC" w:rsidP="007869FC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550F9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7869FC" w:rsidRDefault="007869FC" w:rsidP="007869FC">
      <w:pPr>
        <w:jc w:val="right"/>
        <w:rPr>
          <w:rFonts w:ascii="Tahoma" w:hAnsi="Tahoma" w:cs="Tahoma"/>
          <w:sz w:val="20"/>
          <w:szCs w:val="20"/>
        </w:rPr>
      </w:pPr>
    </w:p>
    <w:p w:rsidR="007869FC" w:rsidRDefault="007869FC" w:rsidP="007869FC">
      <w:pPr>
        <w:rPr>
          <w:rFonts w:ascii="Tahoma" w:hAnsi="Tahoma" w:cs="Tahoma"/>
          <w:sz w:val="20"/>
          <w:szCs w:val="16"/>
        </w:rPr>
      </w:pPr>
    </w:p>
    <w:p w:rsidR="007869FC" w:rsidRDefault="007869FC" w:rsidP="007869FC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7869FC" w:rsidRDefault="007869FC" w:rsidP="007869FC">
      <w:pPr>
        <w:rPr>
          <w:rFonts w:ascii="Tahoma" w:hAnsi="Tahoma" w:cs="Tahoma"/>
          <w:sz w:val="20"/>
          <w:szCs w:val="16"/>
        </w:rPr>
      </w:pPr>
    </w:p>
    <w:p w:rsidR="007869FC" w:rsidRDefault="007869FC" w:rsidP="007869FC">
      <w:pPr>
        <w:rPr>
          <w:rFonts w:ascii="Tahoma" w:hAnsi="Tahoma" w:cs="Tahoma"/>
          <w:sz w:val="20"/>
          <w:szCs w:val="16"/>
        </w:rPr>
      </w:pPr>
    </w:p>
    <w:p w:rsidR="007869FC" w:rsidRDefault="007869FC" w:rsidP="007869FC">
      <w:pPr>
        <w:rPr>
          <w:rFonts w:ascii="Tahoma" w:hAnsi="Tahoma" w:cs="Tahoma"/>
          <w:sz w:val="20"/>
          <w:szCs w:val="16"/>
        </w:rPr>
      </w:pPr>
    </w:p>
    <w:p w:rsidR="007869FC" w:rsidRDefault="007869FC" w:rsidP="007869FC">
      <w:pPr>
        <w:rPr>
          <w:rFonts w:ascii="Tahoma" w:hAnsi="Tahoma" w:cs="Tahoma"/>
          <w:sz w:val="20"/>
          <w:szCs w:val="16"/>
        </w:rPr>
      </w:pPr>
    </w:p>
    <w:p w:rsidR="007869FC" w:rsidRDefault="007869FC" w:rsidP="007869FC">
      <w:pPr>
        <w:rPr>
          <w:rFonts w:ascii="Tahoma" w:hAnsi="Tahoma" w:cs="Tahoma"/>
          <w:sz w:val="20"/>
          <w:szCs w:val="16"/>
        </w:rPr>
      </w:pPr>
    </w:p>
    <w:p w:rsidR="007869FC" w:rsidRDefault="007869FC" w:rsidP="007869FC">
      <w:pPr>
        <w:rPr>
          <w:rFonts w:ascii="Tahoma" w:hAnsi="Tahoma" w:cs="Tahoma"/>
          <w:sz w:val="20"/>
          <w:szCs w:val="16"/>
        </w:rPr>
      </w:pPr>
    </w:p>
    <w:p w:rsidR="007869FC" w:rsidRPr="00414CB0" w:rsidRDefault="007869FC" w:rsidP="007869FC">
      <w:pPr>
        <w:rPr>
          <w:rFonts w:ascii="Tahoma" w:hAnsi="Tahoma" w:cs="Tahoma"/>
          <w:sz w:val="20"/>
          <w:szCs w:val="16"/>
        </w:rPr>
      </w:pPr>
    </w:p>
    <w:p w:rsidR="007869FC" w:rsidRDefault="007869FC" w:rsidP="007869FC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7869FC" w:rsidRDefault="007869FC" w:rsidP="007869FC">
      <w:pPr>
        <w:rPr>
          <w:rFonts w:ascii="Tahoma" w:hAnsi="Tahoma" w:cs="Tahoma"/>
          <w:sz w:val="20"/>
          <w:szCs w:val="16"/>
        </w:rPr>
      </w:pPr>
    </w:p>
    <w:p w:rsidR="007869FC" w:rsidRPr="00414CB0" w:rsidRDefault="007869FC" w:rsidP="007869FC">
      <w:pPr>
        <w:rPr>
          <w:rFonts w:ascii="Tahoma" w:hAnsi="Tahoma" w:cs="Tahoma"/>
          <w:sz w:val="20"/>
          <w:szCs w:val="18"/>
        </w:rPr>
      </w:pPr>
    </w:p>
    <w:p w:rsidR="007869FC" w:rsidRDefault="007869FC" w:rsidP="007869FC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7869FC" w:rsidRDefault="007869FC" w:rsidP="007869FC">
      <w:pPr>
        <w:rPr>
          <w:rFonts w:ascii="Tahoma" w:hAnsi="Tahoma" w:cs="Tahoma"/>
          <w:sz w:val="20"/>
          <w:szCs w:val="18"/>
        </w:rPr>
      </w:pPr>
    </w:p>
    <w:p w:rsidR="007869FC" w:rsidRDefault="007869FC" w:rsidP="007869FC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7869FC" w:rsidRDefault="007869FC" w:rsidP="007869FC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7869FC" w:rsidRDefault="007869FC" w:rsidP="007869FC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7869FC" w:rsidRDefault="007869FC" w:rsidP="007869FC">
      <w:pPr>
        <w:rPr>
          <w:rFonts w:ascii="Tahoma" w:hAnsi="Tahoma" w:cs="Tahoma"/>
          <w:sz w:val="20"/>
          <w:szCs w:val="18"/>
        </w:rPr>
      </w:pPr>
    </w:p>
    <w:p w:rsidR="007869FC" w:rsidRDefault="007869FC" w:rsidP="007869FC">
      <w:pPr>
        <w:rPr>
          <w:rFonts w:ascii="Tahoma" w:hAnsi="Tahoma" w:cs="Tahoma"/>
          <w:sz w:val="20"/>
          <w:szCs w:val="18"/>
        </w:rPr>
      </w:pPr>
    </w:p>
    <w:p w:rsidR="007869FC" w:rsidRDefault="007869FC" w:rsidP="007869FC">
      <w:pPr>
        <w:rPr>
          <w:rFonts w:ascii="Tahoma" w:hAnsi="Tahoma" w:cs="Tahoma"/>
          <w:sz w:val="20"/>
          <w:szCs w:val="18"/>
        </w:rPr>
      </w:pPr>
    </w:p>
    <w:p w:rsidR="007869FC" w:rsidRDefault="007869FC" w:rsidP="007869FC">
      <w:pPr>
        <w:rPr>
          <w:rFonts w:ascii="Tahoma" w:hAnsi="Tahoma" w:cs="Tahoma"/>
          <w:sz w:val="20"/>
          <w:szCs w:val="18"/>
        </w:rPr>
      </w:pPr>
    </w:p>
    <w:p w:rsidR="007869FC" w:rsidRDefault="007869FC" w:rsidP="007869FC">
      <w:pPr>
        <w:rPr>
          <w:rFonts w:ascii="Tahoma" w:hAnsi="Tahoma" w:cs="Tahoma"/>
          <w:sz w:val="20"/>
          <w:szCs w:val="18"/>
        </w:rPr>
      </w:pPr>
    </w:p>
    <w:p w:rsidR="007869FC" w:rsidRDefault="007869FC" w:rsidP="007869FC">
      <w:pPr>
        <w:spacing w:line="360" w:lineRule="auto"/>
      </w:pPr>
    </w:p>
    <w:p w:rsidR="007869FC" w:rsidRDefault="007869FC" w:rsidP="007869FC">
      <w:pPr>
        <w:spacing w:line="360" w:lineRule="auto"/>
      </w:pPr>
    </w:p>
    <w:p w:rsidR="007869FC" w:rsidRDefault="007869FC" w:rsidP="007869FC">
      <w:pPr>
        <w:spacing w:line="360" w:lineRule="auto"/>
      </w:pPr>
    </w:p>
    <w:p w:rsidR="007869FC" w:rsidRDefault="007869FC" w:rsidP="007869FC">
      <w:pPr>
        <w:jc w:val="center"/>
        <w:rPr>
          <w:rFonts w:ascii="Tahoma" w:hAnsi="Tahoma" w:cs="Tahoma"/>
          <w:sz w:val="22"/>
          <w:szCs w:val="22"/>
        </w:rPr>
      </w:pPr>
    </w:p>
    <w:p w:rsidR="007869FC" w:rsidRDefault="007869FC" w:rsidP="007869FC">
      <w:pPr>
        <w:jc w:val="center"/>
        <w:rPr>
          <w:rFonts w:ascii="Tahoma" w:hAnsi="Tahoma" w:cs="Tahoma"/>
          <w:sz w:val="22"/>
          <w:szCs w:val="22"/>
        </w:rPr>
      </w:pPr>
    </w:p>
    <w:p w:rsidR="007869FC" w:rsidRDefault="007869FC" w:rsidP="007869FC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7869FC" w:rsidTr="00337B7F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FC" w:rsidRDefault="007869FC" w:rsidP="00337B7F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FC" w:rsidRDefault="007869FC" w:rsidP="00337B7F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FC" w:rsidRDefault="007869FC" w:rsidP="00337B7F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FC" w:rsidRDefault="007869FC" w:rsidP="00337B7F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FC" w:rsidRDefault="007869FC" w:rsidP="00337B7F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FC" w:rsidRDefault="007869FC" w:rsidP="00337B7F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869FC" w:rsidRDefault="007869FC" w:rsidP="00337B7F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9FC" w:rsidRDefault="007869FC" w:rsidP="00337B7F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7869FC" w:rsidTr="00337B7F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FC" w:rsidRDefault="007869FC" w:rsidP="00337B7F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FC" w:rsidRDefault="007869FC" w:rsidP="00337B7F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FC" w:rsidRDefault="007869FC" w:rsidP="00337B7F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869FC" w:rsidRDefault="007869FC" w:rsidP="00337B7F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869FC" w:rsidRDefault="007869FC" w:rsidP="00337B7F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FC" w:rsidRDefault="007869FC" w:rsidP="00337B7F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FC" w:rsidRDefault="007869FC" w:rsidP="00337B7F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9FC" w:rsidRDefault="007869FC" w:rsidP="00337B7F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7869FC" w:rsidTr="00337B7F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869FC" w:rsidTr="00337B7F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869FC" w:rsidTr="00337B7F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869FC" w:rsidTr="00337B7F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869FC" w:rsidTr="00337B7F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869FC" w:rsidTr="00337B7F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869FC" w:rsidTr="00337B7F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869FC" w:rsidRDefault="007869FC" w:rsidP="00337B7F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869FC" w:rsidRDefault="007869FC" w:rsidP="00337B7F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869FC" w:rsidRDefault="007869FC" w:rsidP="00337B7F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7869FC" w:rsidRDefault="007869FC" w:rsidP="00337B7F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869FC" w:rsidRDefault="007869FC" w:rsidP="00337B7F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869FC" w:rsidTr="00337B7F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7869FC" w:rsidRDefault="007869FC" w:rsidP="00337B7F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7869FC" w:rsidRDefault="007869FC" w:rsidP="00337B7F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7869FC" w:rsidRDefault="007869FC" w:rsidP="00337B7F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7869FC" w:rsidRDefault="007869FC" w:rsidP="00337B7F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869FC" w:rsidRDefault="007869FC" w:rsidP="00337B7F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7869FC" w:rsidRDefault="007869FC" w:rsidP="007869FC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7869FC" w:rsidRDefault="007869FC" w:rsidP="007869FC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7869FC" w:rsidRDefault="007869FC" w:rsidP="007869FC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7869FC" w:rsidRDefault="007869FC" w:rsidP="007869FC">
      <w:pPr>
        <w:pStyle w:val="a5"/>
        <w:rPr>
          <w:rFonts w:ascii="Tahoma" w:hAnsi="Tahoma" w:cs="Tahoma"/>
          <w:sz w:val="22"/>
          <w:szCs w:val="22"/>
        </w:rPr>
      </w:pPr>
    </w:p>
    <w:p w:rsidR="007869FC" w:rsidRDefault="007869FC" w:rsidP="007869FC">
      <w:pPr>
        <w:pStyle w:val="a5"/>
        <w:rPr>
          <w:rFonts w:ascii="Tahoma" w:hAnsi="Tahoma" w:cs="Tahoma"/>
          <w:sz w:val="22"/>
          <w:szCs w:val="22"/>
        </w:rPr>
      </w:pPr>
    </w:p>
    <w:p w:rsidR="007869FC" w:rsidRDefault="007869FC" w:rsidP="007869FC">
      <w:pPr>
        <w:jc w:val="both"/>
      </w:pPr>
    </w:p>
    <w:p w:rsidR="00D80FF9" w:rsidRDefault="003121C4"/>
    <w:sectPr w:rsidR="00D80FF9" w:rsidSect="006E7B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1C4" w:rsidRDefault="003121C4" w:rsidP="00550F9C">
      <w:r>
        <w:separator/>
      </w:r>
    </w:p>
  </w:endnote>
  <w:endnote w:type="continuationSeparator" w:id="0">
    <w:p w:rsidR="003121C4" w:rsidRDefault="003121C4" w:rsidP="00550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B52" w:rsidRDefault="000F4B5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3121C4">
    <w:pPr>
      <w:pStyle w:val="a6"/>
    </w:pPr>
  </w:p>
  <w:p w:rsidR="00BC4D7B" w:rsidRDefault="003121C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B52" w:rsidRDefault="000F4B5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1C4" w:rsidRDefault="003121C4" w:rsidP="00550F9C">
      <w:r>
        <w:separator/>
      </w:r>
    </w:p>
  </w:footnote>
  <w:footnote w:type="continuationSeparator" w:id="0">
    <w:p w:rsidR="003121C4" w:rsidRDefault="003121C4" w:rsidP="00550F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B52" w:rsidRDefault="000F4B5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B52" w:rsidRDefault="000F4B5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B52" w:rsidRDefault="000F4B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869FC"/>
    <w:rsid w:val="000F4B52"/>
    <w:rsid w:val="0011764B"/>
    <w:rsid w:val="001A6F6E"/>
    <w:rsid w:val="003121C4"/>
    <w:rsid w:val="004F635E"/>
    <w:rsid w:val="00550F9C"/>
    <w:rsid w:val="007869FC"/>
    <w:rsid w:val="00DE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7869FC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869FC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7869FC"/>
  </w:style>
  <w:style w:type="paragraph" w:styleId="a4">
    <w:name w:val="Body Text"/>
    <w:basedOn w:val="a"/>
    <w:link w:val="Char"/>
    <w:rsid w:val="007869FC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7869FC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7869FC"/>
    <w:pPr>
      <w:ind w:left="720"/>
    </w:pPr>
  </w:style>
  <w:style w:type="paragraph" w:styleId="a6">
    <w:name w:val="footer"/>
    <w:basedOn w:val="a"/>
    <w:link w:val="Char0"/>
    <w:rsid w:val="007869F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7869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7869FC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0F4B52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0F4B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2125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3</cp:revision>
  <dcterms:created xsi:type="dcterms:W3CDTF">2023-07-26T12:20:00Z</dcterms:created>
  <dcterms:modified xsi:type="dcterms:W3CDTF">2023-07-26T12:20:00Z</dcterms:modified>
</cp:coreProperties>
</file>