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29" w:rsidRDefault="00E17129" w:rsidP="00E17129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17129" w:rsidRDefault="00E17129" w:rsidP="00E17129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17129" w:rsidRDefault="00E17129" w:rsidP="00E17129"/>
    <w:p w:rsidR="00E17129" w:rsidRDefault="00E17129" w:rsidP="00E17129">
      <w:pPr>
        <w:jc w:val="center"/>
      </w:pPr>
    </w:p>
    <w:p w:rsidR="00E17129" w:rsidRDefault="00E17129" w:rsidP="00E1712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17129" w:rsidRDefault="00E17129" w:rsidP="00E17129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17129" w:rsidRDefault="00E17129" w:rsidP="00E17129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17129" w:rsidRDefault="00E17129" w:rsidP="00E1712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17129" w:rsidRDefault="00E17129" w:rsidP="00E17129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17129" w:rsidTr="005761F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17129" w:rsidRDefault="00E17129" w:rsidP="00E1712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17129" w:rsidRDefault="00E17129" w:rsidP="00E17129">
      <w:pPr>
        <w:ind w:left="426"/>
        <w:rPr>
          <w:rFonts w:cs="Tahoma"/>
        </w:rPr>
      </w:pPr>
    </w:p>
    <w:p w:rsidR="00E17129" w:rsidRDefault="00E17129" w:rsidP="00E17129">
      <w:pPr>
        <w:ind w:left="426"/>
      </w:pPr>
    </w:p>
    <w:p w:rsidR="00E17129" w:rsidRDefault="00E17129" w:rsidP="00E17129">
      <w:pPr>
        <w:ind w:left="426"/>
      </w:pPr>
    </w:p>
    <w:p w:rsidR="00E17129" w:rsidRPr="00566BFC" w:rsidRDefault="00E17129" w:rsidP="00E17129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17129" w:rsidRPr="00566BFC" w:rsidRDefault="00E17129" w:rsidP="00E17129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17129" w:rsidRPr="00566BFC" w:rsidRDefault="00E17129" w:rsidP="00E17129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17129" w:rsidRPr="00566BFC" w:rsidRDefault="00E17129" w:rsidP="00E17129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17129" w:rsidRDefault="00E17129" w:rsidP="00E17129">
      <w:pPr>
        <w:jc w:val="right"/>
        <w:rPr>
          <w:rFonts w:ascii="Tahoma" w:hAnsi="Tahoma" w:cs="Tahoma"/>
          <w:sz w:val="20"/>
          <w:szCs w:val="20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Pr="00414CB0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17129" w:rsidRDefault="00E17129" w:rsidP="00E17129">
      <w:pPr>
        <w:rPr>
          <w:rFonts w:ascii="Tahoma" w:hAnsi="Tahoma" w:cs="Tahoma"/>
          <w:sz w:val="20"/>
          <w:szCs w:val="16"/>
        </w:rPr>
      </w:pPr>
    </w:p>
    <w:p w:rsidR="00E17129" w:rsidRPr="00414CB0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17129" w:rsidRDefault="00E17129" w:rsidP="00E171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17129" w:rsidRDefault="00E17129" w:rsidP="00E171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rPr>
          <w:rFonts w:ascii="Tahoma" w:hAnsi="Tahoma" w:cs="Tahoma"/>
          <w:sz w:val="20"/>
          <w:szCs w:val="18"/>
        </w:rPr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spacing w:line="360" w:lineRule="auto"/>
      </w:pPr>
    </w:p>
    <w:p w:rsidR="00E17129" w:rsidRDefault="00E17129" w:rsidP="00E17129">
      <w:pPr>
        <w:jc w:val="center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jc w:val="center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17129" w:rsidTr="005761F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7129" w:rsidRDefault="00E17129" w:rsidP="005761F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17129" w:rsidTr="005761F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7129" w:rsidRDefault="00E17129" w:rsidP="005761F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7129" w:rsidRDefault="00E17129" w:rsidP="005761F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7129" w:rsidRDefault="00E17129" w:rsidP="005761F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7129" w:rsidTr="005761F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17129" w:rsidRDefault="00E17129" w:rsidP="005761F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17129" w:rsidRDefault="00E17129" w:rsidP="005761F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17129" w:rsidRDefault="00E17129" w:rsidP="005761F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17129" w:rsidRDefault="00E17129" w:rsidP="005761F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17129" w:rsidRDefault="00E17129" w:rsidP="005761F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17129" w:rsidRDefault="00E17129" w:rsidP="00E17129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17129" w:rsidRDefault="00E17129" w:rsidP="00E17129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17129" w:rsidRDefault="00E17129" w:rsidP="00E17129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17129" w:rsidRDefault="00E17129" w:rsidP="00E17129">
      <w:pPr>
        <w:pStyle w:val="a5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pStyle w:val="a5"/>
        <w:rPr>
          <w:rFonts w:ascii="Tahoma" w:hAnsi="Tahoma" w:cs="Tahoma"/>
          <w:sz w:val="22"/>
          <w:szCs w:val="22"/>
        </w:rPr>
      </w:pPr>
    </w:p>
    <w:p w:rsidR="00E17129" w:rsidRDefault="00E17129" w:rsidP="00E17129">
      <w:pPr>
        <w:jc w:val="both"/>
      </w:pPr>
    </w:p>
    <w:p w:rsidR="00D80FF9" w:rsidRDefault="00F9538F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8F" w:rsidRDefault="00F9538F" w:rsidP="00E17129">
      <w:r>
        <w:separator/>
      </w:r>
    </w:p>
  </w:endnote>
  <w:endnote w:type="continuationSeparator" w:id="0">
    <w:p w:rsidR="00F9538F" w:rsidRDefault="00F9538F" w:rsidP="00E1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FC6690" w:rsidRDefault="00F9538F" w:rsidP="00FC6690">
    <w:pPr>
      <w:pStyle w:val="a6"/>
      <w:rPr>
        <w:lang w:val="el-GR"/>
      </w:rPr>
    </w:pPr>
    <w:r>
      <w:rPr>
        <w:lang w:val="el-GR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8F" w:rsidRDefault="00F9538F" w:rsidP="00E17129">
      <w:r>
        <w:separator/>
      </w:r>
    </w:p>
  </w:footnote>
  <w:footnote w:type="continuationSeparator" w:id="0">
    <w:p w:rsidR="00F9538F" w:rsidRDefault="00F9538F" w:rsidP="00E1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129"/>
    <w:rsid w:val="0011764B"/>
    <w:rsid w:val="00433090"/>
    <w:rsid w:val="004F635E"/>
    <w:rsid w:val="00E17129"/>
    <w:rsid w:val="00F9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1712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17129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17129"/>
  </w:style>
  <w:style w:type="paragraph" w:styleId="a4">
    <w:name w:val="Body Text"/>
    <w:basedOn w:val="a"/>
    <w:link w:val="Char"/>
    <w:rsid w:val="00E17129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E1712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17129"/>
    <w:pPr>
      <w:ind w:left="720"/>
    </w:pPr>
  </w:style>
  <w:style w:type="paragraph" w:styleId="a6">
    <w:name w:val="footer"/>
    <w:basedOn w:val="a"/>
    <w:link w:val="Char1"/>
    <w:uiPriority w:val="99"/>
    <w:rsid w:val="00E17129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uiPriority w:val="99"/>
    <w:semiHidden/>
    <w:rsid w:val="00E17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17129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har1">
    <w:name w:val="Υποσέλιδο Char1"/>
    <w:link w:val="a6"/>
    <w:uiPriority w:val="99"/>
    <w:rsid w:val="00E17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Char2"/>
    <w:uiPriority w:val="99"/>
    <w:semiHidden/>
    <w:unhideWhenUsed/>
    <w:rsid w:val="00E1712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E171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2023-09-14T08:25:00Z</dcterms:created>
  <dcterms:modified xsi:type="dcterms:W3CDTF">2023-09-14T08:26:00Z</dcterms:modified>
</cp:coreProperties>
</file>