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54" w:rsidRDefault="00377654" w:rsidP="00377654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77654" w:rsidRDefault="00377654" w:rsidP="00377654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77654" w:rsidRDefault="00377654" w:rsidP="00377654"/>
    <w:p w:rsidR="00377654" w:rsidRDefault="00377654" w:rsidP="00377654">
      <w:pPr>
        <w:jc w:val="center"/>
      </w:pPr>
    </w:p>
    <w:p w:rsidR="00377654" w:rsidRDefault="00377654" w:rsidP="0037765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77654" w:rsidRDefault="00377654" w:rsidP="00377654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77654" w:rsidRDefault="00377654" w:rsidP="00377654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77654" w:rsidRDefault="00377654" w:rsidP="00377654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77654" w:rsidRDefault="00377654" w:rsidP="00377654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77654" w:rsidRDefault="00377654" w:rsidP="00377654">
      <w:pPr>
        <w:spacing w:line="360" w:lineRule="auto"/>
      </w:pPr>
    </w:p>
    <w:p w:rsidR="00377654" w:rsidRDefault="00377654" w:rsidP="00377654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77654" w:rsidTr="001646A6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77654" w:rsidRDefault="00377654" w:rsidP="00377654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77654" w:rsidRPr="00377654" w:rsidRDefault="00377654" w:rsidP="00377654">
      <w:pPr>
        <w:rPr>
          <w:rFonts w:cs="Tahoma"/>
        </w:rPr>
      </w:pPr>
    </w:p>
    <w:p w:rsidR="00377654" w:rsidRDefault="00377654" w:rsidP="00377654">
      <w:pPr>
        <w:ind w:left="426"/>
      </w:pPr>
    </w:p>
    <w:p w:rsidR="00377654" w:rsidRDefault="00377654" w:rsidP="00377654">
      <w:pPr>
        <w:ind w:left="426"/>
      </w:pPr>
    </w:p>
    <w:p w:rsidR="00377654" w:rsidRPr="00414CB0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Pr="00566BFC" w:rsidRDefault="00377654" w:rsidP="00377654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77654" w:rsidRPr="00566BFC" w:rsidRDefault="00377654" w:rsidP="00377654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77654" w:rsidRPr="00566BFC" w:rsidRDefault="00377654" w:rsidP="00377654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77654" w:rsidRPr="00566BFC" w:rsidRDefault="00377654" w:rsidP="00377654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77654" w:rsidRDefault="00377654" w:rsidP="00377654">
      <w:pPr>
        <w:jc w:val="right"/>
        <w:rPr>
          <w:rFonts w:ascii="Tahoma" w:hAnsi="Tahoma" w:cs="Tahoma"/>
          <w:sz w:val="20"/>
          <w:szCs w:val="20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Pr="00414CB0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77654" w:rsidRDefault="00377654" w:rsidP="00377654">
      <w:pPr>
        <w:rPr>
          <w:rFonts w:ascii="Tahoma" w:hAnsi="Tahoma" w:cs="Tahoma"/>
          <w:sz w:val="20"/>
          <w:szCs w:val="16"/>
        </w:rPr>
      </w:pPr>
    </w:p>
    <w:p w:rsidR="00377654" w:rsidRPr="00414CB0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77654" w:rsidRDefault="00377654" w:rsidP="0037765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77654" w:rsidRDefault="00377654" w:rsidP="00377654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rPr>
          <w:rFonts w:ascii="Tahoma" w:hAnsi="Tahoma" w:cs="Tahoma"/>
          <w:sz w:val="20"/>
          <w:szCs w:val="18"/>
        </w:rPr>
      </w:pPr>
    </w:p>
    <w:p w:rsidR="00377654" w:rsidRDefault="00377654" w:rsidP="00377654">
      <w:pPr>
        <w:spacing w:line="360" w:lineRule="auto"/>
      </w:pPr>
    </w:p>
    <w:p w:rsidR="00377654" w:rsidRDefault="00377654" w:rsidP="00377654">
      <w:pPr>
        <w:spacing w:line="360" w:lineRule="auto"/>
        <w:rPr>
          <w:lang w:val="en-US"/>
        </w:rPr>
      </w:pPr>
    </w:p>
    <w:p w:rsidR="00377654" w:rsidRDefault="00377654" w:rsidP="00377654">
      <w:pPr>
        <w:spacing w:line="360" w:lineRule="auto"/>
        <w:rPr>
          <w:lang w:val="en-US"/>
        </w:rPr>
      </w:pPr>
    </w:p>
    <w:p w:rsidR="00377654" w:rsidRDefault="00377654" w:rsidP="00377654">
      <w:pPr>
        <w:spacing w:line="360" w:lineRule="auto"/>
        <w:rPr>
          <w:lang w:val="en-US"/>
        </w:rPr>
      </w:pPr>
    </w:p>
    <w:p w:rsidR="00377654" w:rsidRPr="00377654" w:rsidRDefault="00377654" w:rsidP="00377654">
      <w:pPr>
        <w:spacing w:line="360" w:lineRule="auto"/>
        <w:rPr>
          <w:lang w:val="en-US"/>
        </w:rPr>
      </w:pPr>
    </w:p>
    <w:p w:rsidR="00377654" w:rsidRDefault="00377654" w:rsidP="00377654">
      <w:pPr>
        <w:jc w:val="center"/>
        <w:rPr>
          <w:rFonts w:ascii="Tahoma" w:hAnsi="Tahoma" w:cs="Tahoma"/>
          <w:sz w:val="22"/>
          <w:szCs w:val="22"/>
        </w:rPr>
      </w:pPr>
    </w:p>
    <w:p w:rsidR="00377654" w:rsidRDefault="00377654" w:rsidP="00377654">
      <w:pPr>
        <w:jc w:val="center"/>
        <w:rPr>
          <w:rFonts w:ascii="Tahoma" w:hAnsi="Tahoma" w:cs="Tahoma"/>
          <w:sz w:val="22"/>
          <w:szCs w:val="22"/>
        </w:rPr>
      </w:pPr>
    </w:p>
    <w:p w:rsidR="00377654" w:rsidRDefault="00377654" w:rsidP="00377654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77654" w:rsidTr="001646A6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77654" w:rsidRDefault="00377654" w:rsidP="001646A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77654" w:rsidTr="001646A6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77654" w:rsidRDefault="00377654" w:rsidP="001646A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77654" w:rsidRDefault="00377654" w:rsidP="001646A6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77654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77654" w:rsidRDefault="00377654" w:rsidP="001646A6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77654" w:rsidTr="001646A6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77654" w:rsidRDefault="00377654" w:rsidP="001646A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77654" w:rsidRDefault="00377654" w:rsidP="001646A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77654" w:rsidRDefault="00377654" w:rsidP="001646A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77654" w:rsidRDefault="00377654" w:rsidP="001646A6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77654" w:rsidRDefault="00377654" w:rsidP="001646A6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77654" w:rsidRDefault="00377654" w:rsidP="00377654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77654" w:rsidRDefault="00377654" w:rsidP="00377654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77654" w:rsidRDefault="00377654" w:rsidP="00377654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77654" w:rsidRDefault="00377654" w:rsidP="00377654">
      <w:pPr>
        <w:pStyle w:val="a5"/>
        <w:rPr>
          <w:rFonts w:ascii="Tahoma" w:hAnsi="Tahoma" w:cs="Tahoma"/>
          <w:sz w:val="22"/>
          <w:szCs w:val="22"/>
        </w:rPr>
      </w:pPr>
    </w:p>
    <w:p w:rsidR="00377654" w:rsidRDefault="00377654" w:rsidP="00377654">
      <w:pPr>
        <w:pStyle w:val="a5"/>
        <w:rPr>
          <w:rFonts w:ascii="Tahoma" w:hAnsi="Tahoma" w:cs="Tahoma"/>
          <w:sz w:val="22"/>
          <w:szCs w:val="22"/>
        </w:rPr>
      </w:pPr>
    </w:p>
    <w:p w:rsidR="00377654" w:rsidRDefault="00377654" w:rsidP="00377654">
      <w:pPr>
        <w:jc w:val="both"/>
      </w:pPr>
    </w:p>
    <w:p w:rsidR="00D80FF9" w:rsidRDefault="007D07F9"/>
    <w:sectPr w:rsidR="00D80FF9" w:rsidSect="006E7B66">
      <w:footerReference w:type="default" r:id="rId8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F9" w:rsidRDefault="007D07F9" w:rsidP="00377654">
      <w:r>
        <w:separator/>
      </w:r>
    </w:p>
  </w:endnote>
  <w:endnote w:type="continuationSeparator" w:id="0">
    <w:p w:rsidR="007D07F9" w:rsidRDefault="007D07F9" w:rsidP="0037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D07F9">
    <w:pPr>
      <w:pStyle w:val="a6"/>
    </w:pPr>
  </w:p>
  <w:p w:rsidR="00BC4D7B" w:rsidRPr="00400FFB" w:rsidRDefault="007D07F9">
    <w:pPr>
      <w:pStyle w:val="a6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F9" w:rsidRDefault="007D07F9" w:rsidP="00377654">
      <w:r>
        <w:separator/>
      </w:r>
    </w:p>
  </w:footnote>
  <w:footnote w:type="continuationSeparator" w:id="0">
    <w:p w:rsidR="007D07F9" w:rsidRDefault="007D07F9" w:rsidP="00377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7654"/>
    <w:rsid w:val="0011764B"/>
    <w:rsid w:val="00377654"/>
    <w:rsid w:val="004F635E"/>
    <w:rsid w:val="007D07F9"/>
    <w:rsid w:val="00AE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7765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77654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77654"/>
  </w:style>
  <w:style w:type="paragraph" w:styleId="a4">
    <w:name w:val="Body Text"/>
    <w:basedOn w:val="a"/>
    <w:link w:val="Char"/>
    <w:rsid w:val="00377654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37765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77654"/>
    <w:pPr>
      <w:ind w:left="720"/>
    </w:pPr>
  </w:style>
  <w:style w:type="paragraph" w:styleId="a6">
    <w:name w:val="footer"/>
    <w:basedOn w:val="a"/>
    <w:link w:val="Char0"/>
    <w:rsid w:val="00377654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3776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77654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37765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37765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91AD1-9803-42E1-940F-C60593BE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2023-10-12T09:31:00Z</dcterms:created>
  <dcterms:modified xsi:type="dcterms:W3CDTF">2023-10-12T09:32:00Z</dcterms:modified>
</cp:coreProperties>
</file>