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93" w:rsidRDefault="00E45593" w:rsidP="00E45593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E45593" w:rsidRDefault="00E45593" w:rsidP="00E45593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E45593" w:rsidRDefault="00E45593" w:rsidP="00E45593"/>
    <w:p w:rsidR="00E45593" w:rsidRDefault="00E45593" w:rsidP="00E45593">
      <w:pPr>
        <w:jc w:val="center"/>
      </w:pPr>
    </w:p>
    <w:p w:rsidR="00E45593" w:rsidRDefault="00E45593" w:rsidP="00E45593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E45593" w:rsidRDefault="00E45593" w:rsidP="00E45593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E45593" w:rsidRDefault="00E45593" w:rsidP="00E45593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E45593" w:rsidRDefault="00E45593" w:rsidP="00E45593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E45593" w:rsidRDefault="00E45593" w:rsidP="00E45593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E45593" w:rsidRDefault="00E45593" w:rsidP="00E45593">
      <w:pPr>
        <w:spacing w:line="360" w:lineRule="auto"/>
      </w:pPr>
    </w:p>
    <w:p w:rsidR="00E45593" w:rsidRDefault="00E45593" w:rsidP="00E45593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E45593" w:rsidTr="00947A08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E45593" w:rsidRDefault="00E45593" w:rsidP="00E45593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E45593" w:rsidRDefault="00E45593" w:rsidP="00E45593">
      <w:pPr>
        <w:ind w:left="426"/>
        <w:rPr>
          <w:rFonts w:cs="Tahoma"/>
        </w:rPr>
      </w:pPr>
    </w:p>
    <w:p w:rsidR="00E45593" w:rsidRDefault="00E45593" w:rsidP="00E45593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E45593" w:rsidTr="00947A08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E45593" w:rsidRDefault="00E45593" w:rsidP="00E45593">
      <w:pPr>
        <w:ind w:left="426"/>
      </w:pPr>
    </w:p>
    <w:p w:rsidR="00E45593" w:rsidRDefault="00E45593" w:rsidP="00E45593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2)</w:t>
      </w:r>
    </w:p>
    <w:p w:rsidR="00E45593" w:rsidRPr="00414CB0" w:rsidRDefault="00E45593" w:rsidP="00E45593">
      <w:pPr>
        <w:rPr>
          <w:rFonts w:ascii="Tahoma" w:hAnsi="Tahoma" w:cs="Tahoma"/>
          <w:sz w:val="20"/>
          <w:szCs w:val="16"/>
        </w:rPr>
      </w:pPr>
    </w:p>
    <w:p w:rsidR="00E45593" w:rsidRPr="00566BFC" w:rsidRDefault="00E45593" w:rsidP="00E45593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E45593" w:rsidRPr="00566BFC" w:rsidRDefault="00E45593" w:rsidP="00E45593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E45593" w:rsidRPr="00566BFC" w:rsidRDefault="00E45593" w:rsidP="00E45593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E45593" w:rsidRPr="00566BFC" w:rsidRDefault="00E45593" w:rsidP="00E45593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E45593" w:rsidRDefault="00E45593" w:rsidP="00E45593">
      <w:pPr>
        <w:jc w:val="right"/>
        <w:rPr>
          <w:rFonts w:ascii="Tahoma" w:hAnsi="Tahoma" w:cs="Tahoma"/>
          <w:sz w:val="20"/>
          <w:szCs w:val="20"/>
        </w:rPr>
      </w:pPr>
    </w:p>
    <w:p w:rsidR="00E45593" w:rsidRDefault="00E45593" w:rsidP="00E45593">
      <w:pPr>
        <w:rPr>
          <w:rFonts w:ascii="Tahoma" w:hAnsi="Tahoma" w:cs="Tahoma"/>
          <w:sz w:val="20"/>
          <w:szCs w:val="16"/>
        </w:rPr>
      </w:pPr>
    </w:p>
    <w:p w:rsidR="00E45593" w:rsidRDefault="00E45593" w:rsidP="00E45593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E45593" w:rsidRDefault="00E45593" w:rsidP="00E45593">
      <w:pPr>
        <w:rPr>
          <w:rFonts w:ascii="Tahoma" w:hAnsi="Tahoma" w:cs="Tahoma"/>
          <w:sz w:val="20"/>
          <w:szCs w:val="16"/>
        </w:rPr>
      </w:pPr>
    </w:p>
    <w:p w:rsidR="00E45593" w:rsidRDefault="00E45593" w:rsidP="00E45593">
      <w:pPr>
        <w:rPr>
          <w:rFonts w:ascii="Tahoma" w:hAnsi="Tahoma" w:cs="Tahoma"/>
          <w:sz w:val="20"/>
          <w:szCs w:val="16"/>
        </w:rPr>
      </w:pPr>
    </w:p>
    <w:p w:rsidR="00E45593" w:rsidRDefault="00E45593" w:rsidP="00E45593">
      <w:pPr>
        <w:rPr>
          <w:rFonts w:ascii="Tahoma" w:hAnsi="Tahoma" w:cs="Tahoma"/>
          <w:sz w:val="20"/>
          <w:szCs w:val="16"/>
        </w:rPr>
      </w:pPr>
    </w:p>
    <w:p w:rsidR="00E45593" w:rsidRDefault="00E45593" w:rsidP="00E45593">
      <w:pPr>
        <w:rPr>
          <w:rFonts w:ascii="Tahoma" w:hAnsi="Tahoma" w:cs="Tahoma"/>
          <w:sz w:val="20"/>
          <w:szCs w:val="16"/>
        </w:rPr>
      </w:pPr>
    </w:p>
    <w:p w:rsidR="00E45593" w:rsidRDefault="00E45593" w:rsidP="00E45593">
      <w:pPr>
        <w:rPr>
          <w:rFonts w:ascii="Tahoma" w:hAnsi="Tahoma" w:cs="Tahoma"/>
          <w:sz w:val="20"/>
          <w:szCs w:val="16"/>
        </w:rPr>
      </w:pPr>
    </w:p>
    <w:p w:rsidR="00E45593" w:rsidRDefault="00E45593" w:rsidP="00E45593">
      <w:pPr>
        <w:rPr>
          <w:rFonts w:ascii="Tahoma" w:hAnsi="Tahoma" w:cs="Tahoma"/>
          <w:sz w:val="20"/>
          <w:szCs w:val="16"/>
        </w:rPr>
      </w:pPr>
    </w:p>
    <w:p w:rsidR="00E45593" w:rsidRPr="00414CB0" w:rsidRDefault="00E45593" w:rsidP="00E45593">
      <w:pPr>
        <w:rPr>
          <w:rFonts w:ascii="Tahoma" w:hAnsi="Tahoma" w:cs="Tahoma"/>
          <w:sz w:val="20"/>
          <w:szCs w:val="16"/>
        </w:rPr>
      </w:pPr>
    </w:p>
    <w:p w:rsidR="00E45593" w:rsidRDefault="00E45593" w:rsidP="00E45593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E45593" w:rsidRDefault="00E45593" w:rsidP="00E45593">
      <w:pPr>
        <w:rPr>
          <w:rFonts w:ascii="Tahoma" w:hAnsi="Tahoma" w:cs="Tahoma"/>
          <w:sz w:val="20"/>
          <w:szCs w:val="16"/>
        </w:rPr>
      </w:pPr>
    </w:p>
    <w:p w:rsidR="00E45593" w:rsidRPr="00414CB0" w:rsidRDefault="00E45593" w:rsidP="00E45593">
      <w:pPr>
        <w:rPr>
          <w:rFonts w:ascii="Tahoma" w:hAnsi="Tahoma" w:cs="Tahoma"/>
          <w:sz w:val="20"/>
          <w:szCs w:val="18"/>
        </w:rPr>
      </w:pPr>
    </w:p>
    <w:p w:rsidR="00E45593" w:rsidRDefault="00E45593" w:rsidP="00E45593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E45593" w:rsidRDefault="00E45593" w:rsidP="00E45593">
      <w:pPr>
        <w:rPr>
          <w:rFonts w:ascii="Tahoma" w:hAnsi="Tahoma" w:cs="Tahoma"/>
          <w:sz w:val="20"/>
          <w:szCs w:val="18"/>
        </w:rPr>
      </w:pPr>
    </w:p>
    <w:p w:rsidR="00E45593" w:rsidRDefault="00E45593" w:rsidP="00E45593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E45593" w:rsidRDefault="00E45593" w:rsidP="00E45593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45593" w:rsidRDefault="00E45593" w:rsidP="00E45593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45593" w:rsidRDefault="00E45593" w:rsidP="00E45593">
      <w:pPr>
        <w:rPr>
          <w:rFonts w:ascii="Tahoma" w:hAnsi="Tahoma" w:cs="Tahoma"/>
          <w:sz w:val="20"/>
          <w:szCs w:val="18"/>
        </w:rPr>
      </w:pPr>
    </w:p>
    <w:p w:rsidR="00E45593" w:rsidRDefault="00E45593" w:rsidP="00E45593">
      <w:pPr>
        <w:rPr>
          <w:rFonts w:ascii="Tahoma" w:hAnsi="Tahoma" w:cs="Tahoma"/>
          <w:sz w:val="20"/>
          <w:szCs w:val="18"/>
        </w:rPr>
      </w:pPr>
    </w:p>
    <w:p w:rsidR="00E45593" w:rsidRDefault="00E45593" w:rsidP="00E45593">
      <w:pPr>
        <w:rPr>
          <w:rFonts w:ascii="Tahoma" w:hAnsi="Tahoma" w:cs="Tahoma"/>
          <w:sz w:val="20"/>
          <w:szCs w:val="18"/>
        </w:rPr>
      </w:pPr>
    </w:p>
    <w:p w:rsidR="00E45593" w:rsidRDefault="00E45593" w:rsidP="00E45593">
      <w:pPr>
        <w:rPr>
          <w:rFonts w:ascii="Tahoma" w:hAnsi="Tahoma" w:cs="Tahoma"/>
          <w:sz w:val="20"/>
          <w:szCs w:val="18"/>
        </w:rPr>
      </w:pPr>
    </w:p>
    <w:p w:rsidR="00E45593" w:rsidRDefault="00E45593" w:rsidP="00E45593">
      <w:pPr>
        <w:rPr>
          <w:rFonts w:ascii="Tahoma" w:hAnsi="Tahoma" w:cs="Tahoma"/>
          <w:sz w:val="20"/>
          <w:szCs w:val="18"/>
        </w:rPr>
      </w:pPr>
    </w:p>
    <w:p w:rsidR="00E45593" w:rsidRDefault="00E45593" w:rsidP="00E45593">
      <w:pPr>
        <w:spacing w:line="360" w:lineRule="auto"/>
      </w:pPr>
    </w:p>
    <w:p w:rsidR="00E45593" w:rsidRDefault="00E45593" w:rsidP="00E45593">
      <w:pPr>
        <w:spacing w:line="360" w:lineRule="auto"/>
      </w:pPr>
    </w:p>
    <w:p w:rsidR="00E45593" w:rsidRDefault="00E45593" w:rsidP="00E45593">
      <w:pPr>
        <w:spacing w:line="360" w:lineRule="auto"/>
      </w:pPr>
    </w:p>
    <w:p w:rsidR="00E45593" w:rsidRDefault="00E45593" w:rsidP="00E45593">
      <w:pPr>
        <w:jc w:val="center"/>
        <w:rPr>
          <w:rFonts w:ascii="Tahoma" w:hAnsi="Tahoma" w:cs="Tahoma"/>
          <w:sz w:val="22"/>
          <w:szCs w:val="22"/>
        </w:rPr>
      </w:pPr>
    </w:p>
    <w:p w:rsidR="00E45593" w:rsidRDefault="00E45593" w:rsidP="00E45593">
      <w:pPr>
        <w:jc w:val="center"/>
        <w:rPr>
          <w:rFonts w:ascii="Tahoma" w:hAnsi="Tahoma" w:cs="Tahoma"/>
          <w:sz w:val="22"/>
          <w:szCs w:val="22"/>
        </w:rPr>
      </w:pPr>
    </w:p>
    <w:p w:rsidR="00E45593" w:rsidRDefault="00E45593" w:rsidP="00E45593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E45593" w:rsidTr="00947A08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593" w:rsidRDefault="00E45593" w:rsidP="00947A0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593" w:rsidRDefault="00E45593" w:rsidP="00947A0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593" w:rsidRDefault="00E45593" w:rsidP="00947A0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593" w:rsidRDefault="00E45593" w:rsidP="00947A0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593" w:rsidRDefault="00E45593" w:rsidP="00947A0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593" w:rsidRDefault="00E45593" w:rsidP="00947A0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45593" w:rsidRDefault="00E45593" w:rsidP="00947A0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593" w:rsidRDefault="00E45593" w:rsidP="00947A08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45593" w:rsidTr="00947A08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593" w:rsidRDefault="00E45593" w:rsidP="00947A0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593" w:rsidRDefault="00E45593" w:rsidP="00947A0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593" w:rsidRDefault="00E45593" w:rsidP="00947A0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45593" w:rsidRDefault="00E45593" w:rsidP="00947A0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45593" w:rsidRDefault="00E45593" w:rsidP="00947A0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593" w:rsidRDefault="00E45593" w:rsidP="00947A0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593" w:rsidRDefault="00E45593" w:rsidP="00947A08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593" w:rsidRDefault="00E45593" w:rsidP="00947A0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45593" w:rsidTr="00947A0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45593" w:rsidTr="00947A0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45593" w:rsidTr="00947A0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45593" w:rsidTr="00947A0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45593" w:rsidTr="00947A0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45593" w:rsidTr="00947A0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45593" w:rsidTr="00947A08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5593" w:rsidRDefault="00E45593" w:rsidP="00947A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5593" w:rsidRDefault="00E45593" w:rsidP="00947A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5593" w:rsidRDefault="00E45593" w:rsidP="00947A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E45593" w:rsidRDefault="00E45593" w:rsidP="00947A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5593" w:rsidRDefault="00E45593" w:rsidP="00947A08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45593" w:rsidTr="00947A08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E45593" w:rsidRDefault="00E45593" w:rsidP="00947A0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45593" w:rsidRDefault="00E45593" w:rsidP="00947A0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45593" w:rsidRDefault="00E45593" w:rsidP="00947A0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E45593" w:rsidRDefault="00E45593" w:rsidP="00947A08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E45593" w:rsidRDefault="00E45593" w:rsidP="00947A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E45593" w:rsidRDefault="00E45593" w:rsidP="00E45593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45593" w:rsidRDefault="00E45593" w:rsidP="00E45593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E45593" w:rsidRDefault="00E45593" w:rsidP="00E45593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E45593" w:rsidRDefault="00E45593" w:rsidP="00E45593">
      <w:pPr>
        <w:pStyle w:val="a5"/>
        <w:rPr>
          <w:rFonts w:ascii="Tahoma" w:hAnsi="Tahoma" w:cs="Tahoma"/>
          <w:sz w:val="22"/>
          <w:szCs w:val="22"/>
        </w:rPr>
      </w:pPr>
    </w:p>
    <w:p w:rsidR="00E45593" w:rsidRDefault="00E45593" w:rsidP="00E45593">
      <w:pPr>
        <w:pStyle w:val="a5"/>
        <w:rPr>
          <w:rFonts w:ascii="Tahoma" w:hAnsi="Tahoma" w:cs="Tahoma"/>
          <w:sz w:val="22"/>
          <w:szCs w:val="22"/>
        </w:rPr>
      </w:pPr>
    </w:p>
    <w:p w:rsidR="00E45593" w:rsidRDefault="00E45593" w:rsidP="00E45593">
      <w:pPr>
        <w:jc w:val="both"/>
      </w:pPr>
    </w:p>
    <w:p w:rsidR="00D80FF9" w:rsidRDefault="00E45593"/>
    <w:sectPr w:rsidR="00D80FF9" w:rsidSect="00B07BC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54" w:rsidRDefault="00E4559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E45593">
    <w:pPr>
      <w:pStyle w:val="a7"/>
    </w:pPr>
  </w:p>
  <w:p w:rsidR="00BC4D7B" w:rsidRDefault="00E45593">
    <w:pPr>
      <w:pStyle w:val="a7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s2049" type="#_x0000_t75" style="position:absolute;margin-left:238.75pt;margin-top:-10.6pt;width:243.05pt;height:28.4pt;z-index:-251656192;visibility:visible;mso-wrap-edited:f" wrapcoords="-65 0 -65 21046 21600 21046 21600 0 -65 0">
          <v:imagedata r:id="rId1" o:title=""/>
          <w10:wrap type="tight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54" w:rsidRDefault="00E45593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54" w:rsidRDefault="00E4559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54" w:rsidRDefault="00E4559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54" w:rsidRDefault="00E455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E45593"/>
    <w:rsid w:val="0011764B"/>
    <w:rsid w:val="004F635E"/>
    <w:rsid w:val="00A9261F"/>
    <w:rsid w:val="00E4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E45593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45593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E45593"/>
  </w:style>
  <w:style w:type="paragraph" w:styleId="a4">
    <w:name w:val="Body Text"/>
    <w:basedOn w:val="a"/>
    <w:link w:val="Char"/>
    <w:rsid w:val="00E45593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E45593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E45593"/>
    <w:pPr>
      <w:ind w:left="720"/>
    </w:pPr>
  </w:style>
  <w:style w:type="paragraph" w:styleId="a6">
    <w:name w:val="header"/>
    <w:basedOn w:val="a"/>
    <w:link w:val="Char0"/>
    <w:rsid w:val="00E45593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E45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E45593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E45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E45593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2024-02-16T13:14:00Z</dcterms:created>
  <dcterms:modified xsi:type="dcterms:W3CDTF">2024-02-16T13:15:00Z</dcterms:modified>
</cp:coreProperties>
</file>