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Pr="00ED387F" w:rsidRDefault="00E32365" w:rsidP="00E3236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E32365" w:rsidRPr="00ED387F" w:rsidRDefault="00E32365" w:rsidP="00E32365">
      <w:pPr>
        <w:pStyle w:val="2"/>
        <w:rPr>
          <w:rFonts w:ascii="Tahoma" w:hAnsi="Tahoma" w:cs="Tahoma"/>
          <w:bCs w:val="0"/>
          <w:sz w:val="20"/>
          <w:szCs w:val="20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E32365" w:rsidRDefault="00E32365" w:rsidP="00E32365"/>
    <w:p w:rsidR="00E32365" w:rsidRDefault="00E32365" w:rsidP="00E32365">
      <w:pPr>
        <w:jc w:val="center"/>
      </w:pP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margin" w:tblpXSpec="right" w:tblpY="48"/>
        <w:tblW w:w="0" w:type="auto"/>
        <w:tblLayout w:type="fixed"/>
        <w:tblLook w:val="0000"/>
      </w:tblPr>
      <w:tblGrid>
        <w:gridCol w:w="2528"/>
      </w:tblGrid>
      <w:tr w:rsidR="00E32365" w:rsidTr="00C9359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C9359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32365" w:rsidRDefault="00E32365" w:rsidP="00C93593">
      <w:pPr>
        <w:numPr>
          <w:ilvl w:val="0"/>
          <w:numId w:val="2"/>
        </w:numPr>
        <w:ind w:left="426" w:hanging="426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C93593" w:rsidRDefault="00C93593" w:rsidP="00C93593">
      <w:pPr>
        <w:ind w:left="426"/>
        <w:rPr>
          <w:rStyle w:val="a3"/>
          <w:rFonts w:ascii="Tahoma" w:hAnsi="Tahoma" w:cs="Tahoma"/>
          <w:sz w:val="20"/>
        </w:rPr>
      </w:pPr>
    </w:p>
    <w:p w:rsidR="00C93593" w:rsidRDefault="00C93593" w:rsidP="006A5A63">
      <w:pPr>
        <w:rPr>
          <w:rStyle w:val="a3"/>
          <w:rFonts w:ascii="Tahoma" w:hAnsi="Tahoma" w:cs="Tahoma"/>
          <w:sz w:val="20"/>
        </w:rPr>
      </w:pPr>
    </w:p>
    <w:tbl>
      <w:tblPr>
        <w:tblpPr w:leftFromText="180" w:rightFromText="180" w:vertAnchor="text" w:horzAnchor="margin" w:tblpXSpec="right" w:tblpY="-9"/>
        <w:tblW w:w="0" w:type="auto"/>
        <w:tblLayout w:type="fixed"/>
        <w:tblLook w:val="0000"/>
      </w:tblPr>
      <w:tblGrid>
        <w:gridCol w:w="2528"/>
      </w:tblGrid>
      <w:tr w:rsidR="00C93593" w:rsidTr="00C9359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93" w:rsidRDefault="00C93593" w:rsidP="00C9359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C93593" w:rsidRPr="00C93593" w:rsidRDefault="00C93593" w:rsidP="00C93593">
      <w:pPr>
        <w:numPr>
          <w:ilvl w:val="0"/>
          <w:numId w:val="2"/>
        </w:numPr>
        <w:ind w:left="426" w:hanging="426"/>
        <w:rPr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C93593" w:rsidRDefault="00C93593" w:rsidP="006A5A63">
      <w:pPr>
        <w:rPr>
          <w:rFonts w:cs="Tahoma"/>
        </w:rPr>
      </w:pPr>
    </w:p>
    <w:p w:rsidR="00E32365" w:rsidRDefault="00E32365" w:rsidP="00E32365">
      <w:pPr>
        <w:ind w:left="426"/>
        <w:rPr>
          <w:rFonts w:cs="Tahoma"/>
        </w:rPr>
      </w:pPr>
    </w:p>
    <w:p w:rsidR="00E32365" w:rsidRDefault="00E32365" w:rsidP="00E32365">
      <w:pPr>
        <w:ind w:left="426"/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32365" w:rsidRPr="00566BFC" w:rsidRDefault="006A58FD" w:rsidP="00E3236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32365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32365" w:rsidRPr="00566BFC" w:rsidRDefault="00E32365" w:rsidP="00E3236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6A58FD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32365" w:rsidRDefault="00E32365" w:rsidP="00E32365">
      <w:pPr>
        <w:jc w:val="right"/>
        <w:rPr>
          <w:rFonts w:ascii="Tahoma" w:hAnsi="Tahoma" w:cs="Tahoma"/>
          <w:sz w:val="20"/>
          <w:szCs w:val="20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32365" w:rsidTr="00656FB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32365" w:rsidTr="00656FB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32365" w:rsidRDefault="00E32365" w:rsidP="00E3236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both"/>
      </w:pPr>
    </w:p>
    <w:p w:rsidR="00D80FF9" w:rsidRPr="00333297" w:rsidRDefault="00950DB6"/>
    <w:p w:rsidR="00E32365" w:rsidRPr="00333297" w:rsidRDefault="00E32365"/>
    <w:p w:rsidR="00E32365" w:rsidRPr="00333297" w:rsidRDefault="00E32365"/>
    <w:p w:rsidR="00E32365" w:rsidRPr="00333297" w:rsidRDefault="00E32365"/>
    <w:p w:rsidR="00E32365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61975" cy="5238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65" w:rsidRPr="00E46AFC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E32365" w:rsidRPr="00E46AFC" w:rsidRDefault="00E32365" w:rsidP="00E32365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E32365" w:rsidRDefault="00E32365" w:rsidP="00E32365">
      <w:pPr>
        <w:pStyle w:val="a7"/>
        <w:jc w:val="left"/>
        <w:rPr>
          <w:sz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E32365" w:rsidRPr="003C4A2D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656FBD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E32365" w:rsidRDefault="00E32365" w:rsidP="00E32365"/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E32365" w:rsidRDefault="00E32365" w:rsidP="00E32365">
      <w:pPr>
        <w:pStyle w:val="a8"/>
        <w:ind w:left="0"/>
        <w:jc w:val="right"/>
        <w:rPr>
          <w:rFonts w:ascii="Tahoma" w:hAnsi="Tahoma" w:cs="Tahoma"/>
          <w:sz w:val="18"/>
          <w:szCs w:val="18"/>
        </w:rPr>
      </w:pPr>
    </w:p>
    <w:p w:rsidR="00E32365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E32365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32365" w:rsidRPr="00C50DCB" w:rsidRDefault="00E32365" w:rsidP="00E32365">
      <w:pPr>
        <w:jc w:val="both"/>
        <w:rPr>
          <w:rFonts w:ascii="Tahoma" w:hAnsi="Tahoma" w:cs="Tahoma"/>
          <w:sz w:val="20"/>
          <w:szCs w:val="20"/>
        </w:rPr>
      </w:pPr>
    </w:p>
    <w:p w:rsidR="00E32365" w:rsidRPr="00E32365" w:rsidRDefault="00E32365"/>
    <w:sectPr w:rsidR="00E32365" w:rsidRPr="00E32365" w:rsidSect="006E7B66"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B6" w:rsidRDefault="00950DB6" w:rsidP="00E32365">
      <w:r>
        <w:separator/>
      </w:r>
    </w:p>
  </w:endnote>
  <w:endnote w:type="continuationSeparator" w:id="0">
    <w:p w:rsidR="00950DB6" w:rsidRDefault="00950DB6" w:rsidP="00E3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B6" w:rsidRDefault="00950DB6" w:rsidP="00E32365">
      <w:r>
        <w:separator/>
      </w:r>
    </w:p>
  </w:footnote>
  <w:footnote w:type="continuationSeparator" w:id="0">
    <w:p w:rsidR="00950DB6" w:rsidRDefault="00950DB6" w:rsidP="00E3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32365"/>
    <w:rsid w:val="0000232D"/>
    <w:rsid w:val="00003BF7"/>
    <w:rsid w:val="000F4562"/>
    <w:rsid w:val="0011764B"/>
    <w:rsid w:val="001C4743"/>
    <w:rsid w:val="00333297"/>
    <w:rsid w:val="00391E50"/>
    <w:rsid w:val="004908CE"/>
    <w:rsid w:val="004F635E"/>
    <w:rsid w:val="005536CF"/>
    <w:rsid w:val="006A58FD"/>
    <w:rsid w:val="006A5A63"/>
    <w:rsid w:val="006B5BB9"/>
    <w:rsid w:val="0070292B"/>
    <w:rsid w:val="00771679"/>
    <w:rsid w:val="007E5B75"/>
    <w:rsid w:val="00950DB6"/>
    <w:rsid w:val="00971BA2"/>
    <w:rsid w:val="009B3537"/>
    <w:rsid w:val="00AF1DD1"/>
    <w:rsid w:val="00B406F1"/>
    <w:rsid w:val="00BF6905"/>
    <w:rsid w:val="00C93593"/>
    <w:rsid w:val="00CA06B0"/>
    <w:rsid w:val="00CC1BC2"/>
    <w:rsid w:val="00D77DF4"/>
    <w:rsid w:val="00DB40D6"/>
    <w:rsid w:val="00E0031A"/>
    <w:rsid w:val="00E3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3236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E32365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3236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32365"/>
  </w:style>
  <w:style w:type="paragraph" w:styleId="a4">
    <w:name w:val="List Paragraph"/>
    <w:basedOn w:val="a"/>
    <w:qFormat/>
    <w:rsid w:val="00E32365"/>
    <w:pPr>
      <w:ind w:left="720"/>
    </w:pPr>
  </w:style>
  <w:style w:type="paragraph" w:styleId="a5">
    <w:name w:val="footer"/>
    <w:basedOn w:val="a"/>
    <w:link w:val="Char"/>
    <w:rsid w:val="00E3236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3236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E3236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semiHidden/>
    <w:rsid w:val="00E3236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Char1"/>
    <w:rsid w:val="00E32365"/>
    <w:pPr>
      <w:suppressAutoHyphens w:val="0"/>
      <w:jc w:val="center"/>
    </w:pPr>
    <w:rPr>
      <w:sz w:val="20"/>
    </w:rPr>
  </w:style>
  <w:style w:type="character" w:customStyle="1" w:styleId="Char1">
    <w:name w:val="Σώμα κειμένου Char"/>
    <w:basedOn w:val="a0"/>
    <w:link w:val="a7"/>
    <w:rsid w:val="00E32365"/>
    <w:rPr>
      <w:rFonts w:ascii="Times New Roman" w:eastAsia="Times New Roman" w:hAnsi="Times New Roman" w:cs="Times New Roman"/>
      <w:sz w:val="20"/>
      <w:szCs w:val="24"/>
    </w:rPr>
  </w:style>
  <w:style w:type="paragraph" w:styleId="20">
    <w:name w:val="Body Text 2"/>
    <w:basedOn w:val="a"/>
    <w:link w:val="2Char0"/>
    <w:rsid w:val="00E32365"/>
    <w:pPr>
      <w:suppressAutoHyphens w:val="0"/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E3236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2"/>
    <w:rsid w:val="00E32365"/>
    <w:pPr>
      <w:suppressAutoHyphens w:val="0"/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E3236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2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E0031A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003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2024-06-03T09:53:00Z</dcterms:created>
  <dcterms:modified xsi:type="dcterms:W3CDTF">2024-06-03T09:53:00Z</dcterms:modified>
</cp:coreProperties>
</file>