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65" w:rsidRDefault="00F13665" w:rsidP="00F13665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F13665" w:rsidRDefault="00F13665" w:rsidP="00F13665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F13665" w:rsidRDefault="00F13665" w:rsidP="00F13665"/>
    <w:p w:rsidR="00F13665" w:rsidRDefault="00F13665" w:rsidP="00F13665">
      <w:pPr>
        <w:jc w:val="center"/>
      </w:pPr>
    </w:p>
    <w:p w:rsidR="00F13665" w:rsidRDefault="00F13665" w:rsidP="00F1366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F13665" w:rsidRDefault="00F13665" w:rsidP="00F13665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F13665" w:rsidRDefault="00F13665" w:rsidP="00F13665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F13665" w:rsidRDefault="00F13665" w:rsidP="00F1366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F13665" w:rsidRDefault="00F13665" w:rsidP="00F13665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F13665" w:rsidRDefault="00F13665" w:rsidP="00F13665">
      <w:pPr>
        <w:spacing w:line="360" w:lineRule="auto"/>
      </w:pPr>
    </w:p>
    <w:p w:rsidR="00F13665" w:rsidRDefault="00F13665" w:rsidP="00F13665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F13665" w:rsidTr="0024059D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F13665" w:rsidRDefault="00F13665" w:rsidP="00F13665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F13665" w:rsidRDefault="00F13665" w:rsidP="00F13665">
      <w:pPr>
        <w:ind w:left="426"/>
        <w:rPr>
          <w:rFonts w:cs="Tahoma"/>
        </w:rPr>
      </w:pPr>
    </w:p>
    <w:p w:rsidR="00F13665" w:rsidRDefault="00F13665" w:rsidP="00F13665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F13665" w:rsidTr="0024059D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F13665" w:rsidRDefault="00F13665" w:rsidP="00F13665">
      <w:pPr>
        <w:ind w:left="426"/>
      </w:pPr>
    </w:p>
    <w:p w:rsidR="00F13665" w:rsidRDefault="00F13665" w:rsidP="00F13665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</w:t>
      </w:r>
      <w:r w:rsidRPr="00F13665">
        <w:rPr>
          <w:rStyle w:val="a3"/>
          <w:rFonts w:ascii="Tahoma" w:hAnsi="Tahoma" w:cs="Tahoma"/>
          <w:sz w:val="20"/>
        </w:rPr>
        <w:t xml:space="preserve"> </w:t>
      </w:r>
      <w:r>
        <w:rPr>
          <w:rStyle w:val="a3"/>
          <w:rFonts w:ascii="Tahoma" w:hAnsi="Tahoma" w:cs="Tahoma"/>
          <w:sz w:val="20"/>
        </w:rPr>
        <w:t>θέση 3)</w:t>
      </w:r>
    </w:p>
    <w:p w:rsidR="00F13665" w:rsidRPr="00414CB0" w:rsidRDefault="00F13665" w:rsidP="00F13665">
      <w:pPr>
        <w:rPr>
          <w:rFonts w:ascii="Tahoma" w:hAnsi="Tahoma" w:cs="Tahoma"/>
          <w:sz w:val="20"/>
          <w:szCs w:val="16"/>
        </w:rPr>
      </w:pPr>
    </w:p>
    <w:p w:rsidR="00F13665" w:rsidRPr="00566BFC" w:rsidRDefault="00F13665" w:rsidP="00F13665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F13665" w:rsidRPr="00566BFC" w:rsidRDefault="00F13665" w:rsidP="00F13665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F13665" w:rsidRPr="00566BFC" w:rsidRDefault="00F13665" w:rsidP="00F13665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F13665" w:rsidRPr="00566BFC" w:rsidRDefault="00F13665" w:rsidP="00F13665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F13665" w:rsidRDefault="00F13665" w:rsidP="00F13665">
      <w:pPr>
        <w:jc w:val="right"/>
        <w:rPr>
          <w:rFonts w:ascii="Tahoma" w:hAnsi="Tahoma" w:cs="Tahoma"/>
          <w:sz w:val="20"/>
          <w:szCs w:val="20"/>
        </w:rPr>
      </w:pPr>
    </w:p>
    <w:p w:rsidR="00F13665" w:rsidRDefault="00F13665" w:rsidP="00F13665">
      <w:pPr>
        <w:rPr>
          <w:rFonts w:ascii="Tahoma" w:hAnsi="Tahoma" w:cs="Tahoma"/>
          <w:sz w:val="20"/>
          <w:szCs w:val="16"/>
        </w:rPr>
      </w:pPr>
    </w:p>
    <w:p w:rsidR="00F13665" w:rsidRDefault="00F13665" w:rsidP="00F1366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F13665" w:rsidRDefault="00F13665" w:rsidP="00F13665">
      <w:pPr>
        <w:rPr>
          <w:rFonts w:ascii="Tahoma" w:hAnsi="Tahoma" w:cs="Tahoma"/>
          <w:sz w:val="20"/>
          <w:szCs w:val="16"/>
        </w:rPr>
      </w:pPr>
    </w:p>
    <w:p w:rsidR="00F13665" w:rsidRDefault="00F13665" w:rsidP="00F13665">
      <w:pPr>
        <w:rPr>
          <w:rFonts w:ascii="Tahoma" w:hAnsi="Tahoma" w:cs="Tahoma"/>
          <w:sz w:val="20"/>
          <w:szCs w:val="16"/>
        </w:rPr>
      </w:pPr>
    </w:p>
    <w:p w:rsidR="00F13665" w:rsidRDefault="00F13665" w:rsidP="00F13665">
      <w:pPr>
        <w:rPr>
          <w:rFonts w:ascii="Tahoma" w:hAnsi="Tahoma" w:cs="Tahoma"/>
          <w:sz w:val="20"/>
          <w:szCs w:val="16"/>
        </w:rPr>
      </w:pPr>
    </w:p>
    <w:p w:rsidR="00F13665" w:rsidRDefault="00F13665" w:rsidP="00F13665">
      <w:pPr>
        <w:rPr>
          <w:rFonts w:ascii="Tahoma" w:hAnsi="Tahoma" w:cs="Tahoma"/>
          <w:sz w:val="20"/>
          <w:szCs w:val="16"/>
        </w:rPr>
      </w:pPr>
    </w:p>
    <w:p w:rsidR="00F13665" w:rsidRDefault="00F13665" w:rsidP="00F13665">
      <w:pPr>
        <w:rPr>
          <w:rFonts w:ascii="Tahoma" w:hAnsi="Tahoma" w:cs="Tahoma"/>
          <w:sz w:val="20"/>
          <w:szCs w:val="16"/>
        </w:rPr>
      </w:pPr>
    </w:p>
    <w:p w:rsidR="00F13665" w:rsidRDefault="00F13665" w:rsidP="00F13665">
      <w:pPr>
        <w:rPr>
          <w:rFonts w:ascii="Tahoma" w:hAnsi="Tahoma" w:cs="Tahoma"/>
          <w:sz w:val="20"/>
          <w:szCs w:val="16"/>
        </w:rPr>
      </w:pPr>
    </w:p>
    <w:p w:rsidR="00F13665" w:rsidRPr="00414CB0" w:rsidRDefault="00F13665" w:rsidP="00F13665">
      <w:pPr>
        <w:rPr>
          <w:rFonts w:ascii="Tahoma" w:hAnsi="Tahoma" w:cs="Tahoma"/>
          <w:sz w:val="20"/>
          <w:szCs w:val="16"/>
        </w:rPr>
      </w:pPr>
    </w:p>
    <w:p w:rsidR="00F13665" w:rsidRDefault="00F13665" w:rsidP="00F1366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F13665" w:rsidRDefault="00F13665" w:rsidP="00F13665">
      <w:pPr>
        <w:rPr>
          <w:rFonts w:ascii="Tahoma" w:hAnsi="Tahoma" w:cs="Tahoma"/>
          <w:sz w:val="20"/>
          <w:szCs w:val="16"/>
        </w:rPr>
      </w:pPr>
    </w:p>
    <w:p w:rsidR="00F13665" w:rsidRPr="00414CB0" w:rsidRDefault="00F13665" w:rsidP="00F13665">
      <w:pPr>
        <w:rPr>
          <w:rFonts w:ascii="Tahoma" w:hAnsi="Tahoma" w:cs="Tahoma"/>
          <w:sz w:val="20"/>
          <w:szCs w:val="18"/>
        </w:rPr>
      </w:pPr>
    </w:p>
    <w:p w:rsidR="00F13665" w:rsidRDefault="00F13665" w:rsidP="00F13665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F13665" w:rsidRDefault="00F13665" w:rsidP="00F13665">
      <w:pPr>
        <w:rPr>
          <w:rFonts w:ascii="Tahoma" w:hAnsi="Tahoma" w:cs="Tahoma"/>
          <w:sz w:val="20"/>
          <w:szCs w:val="18"/>
        </w:rPr>
      </w:pPr>
    </w:p>
    <w:p w:rsidR="00F13665" w:rsidRDefault="00F13665" w:rsidP="00F136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F13665" w:rsidRDefault="00F13665" w:rsidP="00F136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F13665" w:rsidRDefault="00F13665" w:rsidP="00F136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F13665" w:rsidRDefault="00F13665" w:rsidP="00F13665">
      <w:pPr>
        <w:rPr>
          <w:rFonts w:ascii="Tahoma" w:hAnsi="Tahoma" w:cs="Tahoma"/>
          <w:sz w:val="20"/>
          <w:szCs w:val="18"/>
        </w:rPr>
      </w:pPr>
    </w:p>
    <w:p w:rsidR="00F13665" w:rsidRDefault="00F13665" w:rsidP="00F13665">
      <w:pPr>
        <w:rPr>
          <w:rFonts w:ascii="Tahoma" w:hAnsi="Tahoma" w:cs="Tahoma"/>
          <w:sz w:val="20"/>
          <w:szCs w:val="18"/>
        </w:rPr>
      </w:pPr>
    </w:p>
    <w:p w:rsidR="00F13665" w:rsidRDefault="00F13665" w:rsidP="00F13665">
      <w:pPr>
        <w:rPr>
          <w:rFonts w:ascii="Tahoma" w:hAnsi="Tahoma" w:cs="Tahoma"/>
          <w:sz w:val="20"/>
          <w:szCs w:val="18"/>
        </w:rPr>
      </w:pPr>
    </w:p>
    <w:p w:rsidR="00F13665" w:rsidRDefault="00F13665" w:rsidP="00F13665">
      <w:pPr>
        <w:rPr>
          <w:rFonts w:ascii="Tahoma" w:hAnsi="Tahoma" w:cs="Tahoma"/>
          <w:sz w:val="20"/>
          <w:szCs w:val="18"/>
        </w:rPr>
      </w:pPr>
    </w:p>
    <w:p w:rsidR="00F13665" w:rsidRDefault="00F13665" w:rsidP="00F13665">
      <w:pPr>
        <w:rPr>
          <w:rFonts w:ascii="Tahoma" w:hAnsi="Tahoma" w:cs="Tahoma"/>
          <w:sz w:val="20"/>
          <w:szCs w:val="18"/>
        </w:rPr>
      </w:pPr>
    </w:p>
    <w:p w:rsidR="00F13665" w:rsidRDefault="00F13665" w:rsidP="00F13665">
      <w:pPr>
        <w:spacing w:line="360" w:lineRule="auto"/>
      </w:pPr>
    </w:p>
    <w:p w:rsidR="00F13665" w:rsidRDefault="00F13665" w:rsidP="00F13665">
      <w:pPr>
        <w:spacing w:line="360" w:lineRule="auto"/>
      </w:pPr>
    </w:p>
    <w:p w:rsidR="00F13665" w:rsidRDefault="00F13665" w:rsidP="00F13665">
      <w:pPr>
        <w:spacing w:line="360" w:lineRule="auto"/>
      </w:pPr>
    </w:p>
    <w:p w:rsidR="00F13665" w:rsidRDefault="00F13665" w:rsidP="00F13665">
      <w:pPr>
        <w:jc w:val="center"/>
        <w:rPr>
          <w:rFonts w:ascii="Tahoma" w:hAnsi="Tahoma" w:cs="Tahoma"/>
          <w:sz w:val="22"/>
          <w:szCs w:val="22"/>
        </w:rPr>
      </w:pPr>
    </w:p>
    <w:p w:rsidR="00F13665" w:rsidRDefault="00F13665" w:rsidP="00F13665">
      <w:pPr>
        <w:jc w:val="center"/>
        <w:rPr>
          <w:rFonts w:ascii="Tahoma" w:hAnsi="Tahoma" w:cs="Tahoma"/>
          <w:sz w:val="22"/>
          <w:szCs w:val="22"/>
        </w:rPr>
      </w:pPr>
    </w:p>
    <w:p w:rsidR="00F13665" w:rsidRDefault="00F13665" w:rsidP="00F13665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F13665" w:rsidTr="0024059D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665" w:rsidRDefault="00F13665" w:rsidP="0024059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665" w:rsidRDefault="00F13665" w:rsidP="0024059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665" w:rsidRDefault="00F13665" w:rsidP="0024059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665" w:rsidRDefault="00F13665" w:rsidP="0024059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665" w:rsidRDefault="00F13665" w:rsidP="0024059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665" w:rsidRDefault="00F13665" w:rsidP="0024059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13665" w:rsidRDefault="00F13665" w:rsidP="0024059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665" w:rsidRDefault="00F13665" w:rsidP="0024059D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F13665" w:rsidTr="0024059D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665" w:rsidRDefault="00F13665" w:rsidP="0024059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665" w:rsidRDefault="00F13665" w:rsidP="0024059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665" w:rsidRDefault="00F13665" w:rsidP="0024059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13665" w:rsidRDefault="00F13665" w:rsidP="0024059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13665" w:rsidRDefault="00F13665" w:rsidP="0024059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665" w:rsidRDefault="00F13665" w:rsidP="0024059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665" w:rsidRDefault="00F13665" w:rsidP="0024059D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665" w:rsidRDefault="00F13665" w:rsidP="0024059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13665" w:rsidTr="0024059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13665" w:rsidTr="0024059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13665" w:rsidTr="0024059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13665" w:rsidTr="0024059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13665" w:rsidTr="0024059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13665" w:rsidTr="0024059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13665" w:rsidTr="0024059D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13665" w:rsidRDefault="00F13665" w:rsidP="0024059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13665" w:rsidRDefault="00F13665" w:rsidP="0024059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13665" w:rsidRDefault="00F13665" w:rsidP="0024059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3665" w:rsidRDefault="00F13665" w:rsidP="0024059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13665" w:rsidRDefault="00F13665" w:rsidP="0024059D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13665" w:rsidTr="0024059D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F13665" w:rsidRDefault="00F13665" w:rsidP="0024059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F13665" w:rsidRDefault="00F13665" w:rsidP="0024059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F13665" w:rsidRDefault="00F13665" w:rsidP="0024059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F13665" w:rsidRDefault="00F13665" w:rsidP="0024059D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F13665" w:rsidRDefault="00F13665" w:rsidP="0024059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F13665" w:rsidRDefault="00F13665" w:rsidP="00F13665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13665" w:rsidRDefault="00F13665" w:rsidP="00F13665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F13665" w:rsidRDefault="00F13665" w:rsidP="00F13665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F13665" w:rsidRDefault="00F13665" w:rsidP="00F13665">
      <w:pPr>
        <w:pStyle w:val="a5"/>
        <w:rPr>
          <w:rFonts w:ascii="Tahoma" w:hAnsi="Tahoma" w:cs="Tahoma"/>
          <w:sz w:val="22"/>
          <w:szCs w:val="22"/>
        </w:rPr>
      </w:pPr>
    </w:p>
    <w:p w:rsidR="00F13665" w:rsidRDefault="00F13665" w:rsidP="00F13665">
      <w:pPr>
        <w:pStyle w:val="a5"/>
        <w:rPr>
          <w:rFonts w:ascii="Tahoma" w:hAnsi="Tahoma" w:cs="Tahoma"/>
          <w:sz w:val="22"/>
          <w:szCs w:val="22"/>
        </w:rPr>
      </w:pPr>
    </w:p>
    <w:p w:rsidR="00F13665" w:rsidRDefault="00F13665" w:rsidP="00F13665">
      <w:pPr>
        <w:jc w:val="both"/>
      </w:pPr>
    </w:p>
    <w:p w:rsidR="00545EB5" w:rsidRDefault="00545EB5"/>
    <w:sectPr w:rsidR="00545EB5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F1366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F13665">
    <w:pPr>
      <w:pStyle w:val="a7"/>
    </w:pPr>
  </w:p>
  <w:p w:rsidR="00BC4D7B" w:rsidRDefault="00F1366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F13665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F136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F13665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F1366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3665"/>
    <w:rsid w:val="00545EB5"/>
    <w:rsid w:val="00F1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F1366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13665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F13665"/>
  </w:style>
  <w:style w:type="paragraph" w:styleId="a4">
    <w:name w:val="Body Text"/>
    <w:basedOn w:val="a"/>
    <w:link w:val="Char"/>
    <w:rsid w:val="00F13665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F13665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F13665"/>
    <w:pPr>
      <w:ind w:left="720"/>
    </w:pPr>
  </w:style>
  <w:style w:type="paragraph" w:styleId="a6">
    <w:name w:val="header"/>
    <w:basedOn w:val="a"/>
    <w:link w:val="Char0"/>
    <w:rsid w:val="00F13665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F136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F13665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F136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F13665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2024-07-25T09:07:00Z</dcterms:created>
  <dcterms:modified xsi:type="dcterms:W3CDTF">2024-07-25T09:08:00Z</dcterms:modified>
</cp:coreProperties>
</file>