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67705D" w:rsidTr="00BC7B6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ind w:left="426"/>
      </w:pPr>
    </w:p>
    <w:p w:rsidR="0067705D" w:rsidRDefault="0067705D" w:rsidP="0067705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</w:t>
      </w:r>
      <w:r w:rsidR="00296F8B">
        <w:rPr>
          <w:rStyle w:val="a3"/>
          <w:rFonts w:ascii="Tahoma" w:hAnsi="Tahoma" w:cs="Tahoma"/>
          <w:sz w:val="20"/>
        </w:rPr>
        <w:t>θέση 1 ή θέση 2</w:t>
      </w:r>
      <w:r w:rsidR="00FA0329">
        <w:rPr>
          <w:rStyle w:val="a3"/>
          <w:rFonts w:ascii="Tahoma" w:hAnsi="Tahoma" w:cs="Tahoma"/>
          <w:sz w:val="20"/>
        </w:rPr>
        <w:t xml:space="preserve"> ή …</w:t>
      </w:r>
      <w:r w:rsidR="00296F8B" w:rsidRPr="00296F8B">
        <w:rPr>
          <w:rStyle w:val="a3"/>
          <w:rFonts w:ascii="Tahoma" w:hAnsi="Tahoma" w:cs="Tahoma"/>
          <w:sz w:val="20"/>
        </w:rPr>
        <w:t>)</w:t>
      </w: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8924A7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924A7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901766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66" w:rsidRDefault="00901766" w:rsidP="0067705D">
      <w:r>
        <w:separator/>
      </w:r>
    </w:p>
  </w:endnote>
  <w:endnote w:type="continuationSeparator" w:id="0">
    <w:p w:rsidR="00901766" w:rsidRDefault="00901766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01766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66" w:rsidRDefault="00901766" w:rsidP="0067705D">
      <w:r>
        <w:separator/>
      </w:r>
    </w:p>
  </w:footnote>
  <w:footnote w:type="continuationSeparator" w:id="0">
    <w:p w:rsidR="00901766" w:rsidRDefault="00901766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11764B"/>
    <w:rsid w:val="00176ED4"/>
    <w:rsid w:val="00296F8B"/>
    <w:rsid w:val="003F62A3"/>
    <w:rsid w:val="00487D82"/>
    <w:rsid w:val="004F55A0"/>
    <w:rsid w:val="004F635E"/>
    <w:rsid w:val="00646BDE"/>
    <w:rsid w:val="0067705D"/>
    <w:rsid w:val="008924A7"/>
    <w:rsid w:val="00901766"/>
    <w:rsid w:val="009E5AC1"/>
    <w:rsid w:val="00BF19CE"/>
    <w:rsid w:val="00E61518"/>
    <w:rsid w:val="00F0028D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2024-07-25T11:09:00Z</dcterms:created>
  <dcterms:modified xsi:type="dcterms:W3CDTF">2024-07-25T11:09:00Z</dcterms:modified>
</cp:coreProperties>
</file>