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AB" w:rsidRDefault="002144AB" w:rsidP="002144A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144AB" w:rsidRDefault="002144AB" w:rsidP="002144A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144AB" w:rsidRDefault="002144AB" w:rsidP="002144AB"/>
    <w:p w:rsidR="002144AB" w:rsidRDefault="002144AB" w:rsidP="002144AB">
      <w:pPr>
        <w:jc w:val="center"/>
      </w:pPr>
    </w:p>
    <w:p w:rsidR="002144AB" w:rsidRDefault="002144AB" w:rsidP="002144A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144AB" w:rsidRDefault="002144AB" w:rsidP="002144A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144AB" w:rsidRDefault="002144AB" w:rsidP="002144A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144AB" w:rsidRDefault="002144AB" w:rsidP="002144A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144AB" w:rsidRDefault="002144AB" w:rsidP="002144A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144AB" w:rsidRDefault="002144AB" w:rsidP="002144AB">
      <w:pPr>
        <w:spacing w:line="360" w:lineRule="auto"/>
      </w:pPr>
    </w:p>
    <w:p w:rsidR="002144AB" w:rsidRDefault="002144AB" w:rsidP="002144A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144AB" w:rsidTr="004F5759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144AB" w:rsidRDefault="002144AB" w:rsidP="002144AB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144AB" w:rsidRDefault="002144AB" w:rsidP="002144AB">
      <w:pPr>
        <w:ind w:left="426"/>
        <w:rPr>
          <w:rFonts w:cs="Tahoma"/>
        </w:rPr>
      </w:pPr>
    </w:p>
    <w:p w:rsidR="002144AB" w:rsidRDefault="002144AB" w:rsidP="002144AB">
      <w:pPr>
        <w:ind w:left="426"/>
      </w:pPr>
    </w:p>
    <w:p w:rsidR="002144AB" w:rsidRDefault="002144AB" w:rsidP="002144AB">
      <w:pPr>
        <w:ind w:left="426"/>
      </w:pPr>
    </w:p>
    <w:p w:rsidR="002144AB" w:rsidRDefault="002144AB" w:rsidP="002144AB">
      <w:pPr>
        <w:rPr>
          <w:rStyle w:val="a3"/>
          <w:rFonts w:ascii="Tahoma" w:hAnsi="Tahoma" w:cs="Tahoma"/>
          <w:sz w:val="20"/>
          <w:lang w:val="en-US"/>
        </w:rPr>
      </w:pPr>
    </w:p>
    <w:p w:rsidR="0006702F" w:rsidRDefault="0006702F" w:rsidP="002144AB">
      <w:pPr>
        <w:rPr>
          <w:rStyle w:val="a3"/>
          <w:rFonts w:ascii="Tahoma" w:hAnsi="Tahoma" w:cs="Tahoma"/>
          <w:sz w:val="20"/>
          <w:lang w:val="en-US"/>
        </w:rPr>
      </w:pPr>
    </w:p>
    <w:p w:rsidR="0006702F" w:rsidRPr="0006702F" w:rsidRDefault="0006702F" w:rsidP="002144AB">
      <w:pPr>
        <w:rPr>
          <w:rFonts w:ascii="Tahoma" w:hAnsi="Tahoma" w:cs="Tahoma"/>
          <w:sz w:val="20"/>
          <w:szCs w:val="16"/>
          <w:lang w:val="en-US"/>
        </w:rPr>
      </w:pPr>
    </w:p>
    <w:p w:rsidR="002144AB" w:rsidRPr="00566BFC" w:rsidRDefault="002144AB" w:rsidP="002144A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144AB" w:rsidRPr="00566BFC" w:rsidRDefault="00354B61" w:rsidP="002144A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2144AB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144AB" w:rsidRPr="00566BFC" w:rsidRDefault="002144AB" w:rsidP="002144A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144AB" w:rsidRPr="00566BFC" w:rsidRDefault="002144AB" w:rsidP="002144A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354B61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144AB" w:rsidRDefault="002144AB" w:rsidP="002144AB">
      <w:pPr>
        <w:jc w:val="right"/>
        <w:rPr>
          <w:rFonts w:ascii="Tahoma" w:hAnsi="Tahoma" w:cs="Tahoma"/>
          <w:sz w:val="20"/>
          <w:szCs w:val="20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Pr="00414CB0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Pr="00414CB0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144AB" w:rsidRDefault="002144AB" w:rsidP="002144A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44AB" w:rsidRDefault="002144AB" w:rsidP="002144A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spacing w:line="360" w:lineRule="auto"/>
      </w:pPr>
    </w:p>
    <w:p w:rsidR="002144AB" w:rsidRDefault="002144AB" w:rsidP="002144AB">
      <w:pPr>
        <w:spacing w:line="360" w:lineRule="auto"/>
      </w:pPr>
    </w:p>
    <w:p w:rsidR="002144AB" w:rsidRDefault="002144AB" w:rsidP="002144AB">
      <w:pPr>
        <w:spacing w:line="360" w:lineRule="auto"/>
      </w:pPr>
    </w:p>
    <w:p w:rsidR="002144AB" w:rsidRDefault="002144AB" w:rsidP="002144AB">
      <w:pPr>
        <w:jc w:val="center"/>
        <w:rPr>
          <w:rFonts w:ascii="Tahoma" w:hAnsi="Tahoma" w:cs="Tahoma"/>
          <w:sz w:val="22"/>
          <w:szCs w:val="22"/>
        </w:rPr>
      </w:pPr>
    </w:p>
    <w:p w:rsidR="002144AB" w:rsidRDefault="002144AB" w:rsidP="002144AB">
      <w:pPr>
        <w:jc w:val="center"/>
        <w:rPr>
          <w:rFonts w:ascii="Tahoma" w:hAnsi="Tahoma" w:cs="Tahoma"/>
          <w:sz w:val="22"/>
          <w:szCs w:val="22"/>
        </w:rPr>
      </w:pPr>
    </w:p>
    <w:p w:rsidR="002144AB" w:rsidRDefault="002144AB" w:rsidP="002144A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144AB" w:rsidTr="004F5759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44AB" w:rsidRDefault="002144AB" w:rsidP="004F575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144AB" w:rsidTr="004F5759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44AB" w:rsidRDefault="002144AB" w:rsidP="004F575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44AB" w:rsidRDefault="002144AB" w:rsidP="004F575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144AB" w:rsidRDefault="002144AB" w:rsidP="004F575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44AB" w:rsidRDefault="002144AB" w:rsidP="004F575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44AB" w:rsidRDefault="002144AB" w:rsidP="004F575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144AB" w:rsidRDefault="002144AB" w:rsidP="004F575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144AB" w:rsidRDefault="002144AB" w:rsidP="002144A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4AB" w:rsidRDefault="002144AB" w:rsidP="002144A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144AB" w:rsidRDefault="002144AB" w:rsidP="002144A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144AB" w:rsidRDefault="002144AB" w:rsidP="002144AB">
      <w:pPr>
        <w:pStyle w:val="a5"/>
        <w:rPr>
          <w:rFonts w:ascii="Tahoma" w:hAnsi="Tahoma" w:cs="Tahoma"/>
          <w:sz w:val="22"/>
          <w:szCs w:val="22"/>
        </w:rPr>
      </w:pPr>
    </w:p>
    <w:p w:rsidR="002144AB" w:rsidRDefault="002144AB" w:rsidP="002144AB">
      <w:pPr>
        <w:pStyle w:val="a5"/>
        <w:rPr>
          <w:rFonts w:ascii="Tahoma" w:hAnsi="Tahoma" w:cs="Tahoma"/>
          <w:sz w:val="22"/>
          <w:szCs w:val="22"/>
        </w:rPr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AB" w:rsidRPr="00E46AFC" w:rsidRDefault="002144AB" w:rsidP="002144AB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2144AB" w:rsidRPr="00E46AFC" w:rsidRDefault="002144AB" w:rsidP="002144AB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2144AB" w:rsidRPr="00E46AFC" w:rsidRDefault="002144AB" w:rsidP="002144AB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2144AB" w:rsidRPr="00E46AFC" w:rsidRDefault="002144AB" w:rsidP="002144AB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2144AB" w:rsidRDefault="002144AB" w:rsidP="002144AB">
      <w:pPr>
        <w:pStyle w:val="a4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2144AB" w:rsidRPr="00233F78" w:rsidTr="004F5759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2144AB" w:rsidRPr="00233F78" w:rsidRDefault="002144AB" w:rsidP="004F5759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2144AB" w:rsidRPr="00233F78" w:rsidTr="004F5759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2144AB" w:rsidRPr="00233F78" w:rsidRDefault="002144AB" w:rsidP="004F5759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2144AB" w:rsidRPr="00233F78" w:rsidRDefault="002144AB" w:rsidP="004F5759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2144AB" w:rsidRPr="00233F78" w:rsidTr="004F5759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2144AB" w:rsidRPr="00233F78" w:rsidTr="004F5759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2144AB" w:rsidRPr="00233F78" w:rsidTr="004F5759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2144AB" w:rsidRPr="00233F78" w:rsidRDefault="002144AB" w:rsidP="004F5759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2144AB" w:rsidRPr="00233F78" w:rsidTr="004F5759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2144AB" w:rsidRPr="00233F78" w:rsidTr="004F5759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2144AB" w:rsidRPr="00233F78" w:rsidTr="004F5759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2144AB" w:rsidRPr="00233F78" w:rsidTr="004F5759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144AB" w:rsidRPr="00233F78" w:rsidRDefault="002144AB" w:rsidP="004F5759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144AB" w:rsidRPr="00233F78" w:rsidRDefault="002144AB" w:rsidP="004F5759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2144AB" w:rsidRPr="00233F78" w:rsidRDefault="002144AB" w:rsidP="004F5759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144AB" w:rsidRPr="00233F78" w:rsidRDefault="002144AB" w:rsidP="004F5759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2144AB" w:rsidRPr="00233F78" w:rsidTr="004F5759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144AB" w:rsidRPr="00233F78" w:rsidRDefault="002144AB" w:rsidP="004F5759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2144AB" w:rsidRPr="00233F78" w:rsidRDefault="002144AB" w:rsidP="004F5759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2144AB" w:rsidRPr="00233F78" w:rsidRDefault="002144AB" w:rsidP="004F5759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44AB" w:rsidRPr="00233F78" w:rsidTr="004F5759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144AB" w:rsidRPr="00233F78" w:rsidRDefault="002144AB" w:rsidP="002144AB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2144AB" w:rsidRPr="003C4A2D" w:rsidRDefault="002144AB" w:rsidP="002144AB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2144AB" w:rsidRPr="00233F78" w:rsidRDefault="002144AB" w:rsidP="002144AB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2144AB" w:rsidRPr="00233F78" w:rsidTr="004F5759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144AB" w:rsidRPr="00233F78" w:rsidRDefault="002144AB" w:rsidP="004F5759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2144AB" w:rsidRDefault="002144AB" w:rsidP="002144AB"/>
    <w:p w:rsidR="002144AB" w:rsidRPr="00E46AFC" w:rsidRDefault="002144AB" w:rsidP="002144AB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2144AB" w:rsidRPr="00E46AFC" w:rsidRDefault="002144AB" w:rsidP="002144AB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2144AB" w:rsidRPr="00E46AFC" w:rsidRDefault="002144AB" w:rsidP="002144AB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2144AB" w:rsidRDefault="002144AB" w:rsidP="002144AB">
      <w:pPr>
        <w:pStyle w:val="a8"/>
        <w:ind w:left="0"/>
        <w:jc w:val="right"/>
        <w:rPr>
          <w:rFonts w:ascii="Tahoma" w:hAnsi="Tahoma" w:cs="Tahoma"/>
          <w:sz w:val="18"/>
          <w:szCs w:val="18"/>
        </w:rPr>
      </w:pPr>
    </w:p>
    <w:p w:rsidR="002144AB" w:rsidRDefault="002144AB" w:rsidP="002144AB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2144AB" w:rsidRPr="00E46AFC" w:rsidRDefault="002144AB" w:rsidP="002144AB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2144AB" w:rsidRPr="00E46AFC" w:rsidRDefault="002144AB" w:rsidP="002144AB">
      <w:pPr>
        <w:jc w:val="both"/>
        <w:rPr>
          <w:rFonts w:ascii="Tahoma" w:hAnsi="Tahoma" w:cs="Tahoma"/>
          <w:sz w:val="18"/>
          <w:szCs w:val="18"/>
        </w:rPr>
      </w:pPr>
    </w:p>
    <w:p w:rsidR="002144AB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2144AB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2144AB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2144AB" w:rsidRPr="006C788C" w:rsidRDefault="002144AB" w:rsidP="002144AB">
      <w:pPr>
        <w:pStyle w:val="a8"/>
        <w:spacing w:after="0"/>
        <w:ind w:left="0"/>
        <w:jc w:val="both"/>
        <w:rPr>
          <w:rFonts w:ascii="Tahoma" w:hAnsi="Tahoma" w:cs="Tahoma"/>
          <w:sz w:val="16"/>
          <w:szCs w:val="16"/>
        </w:rPr>
      </w:pPr>
    </w:p>
    <w:p w:rsidR="002144AB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2144AB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2144AB" w:rsidRPr="0031223D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144AB" w:rsidRPr="0031223D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2144AB" w:rsidRPr="0031223D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144AB" w:rsidRPr="0031223D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2144AB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8"/>
          <w:szCs w:val="18"/>
        </w:rPr>
      </w:pPr>
    </w:p>
    <w:p w:rsidR="002144AB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8"/>
          <w:szCs w:val="18"/>
        </w:rPr>
      </w:pPr>
    </w:p>
    <w:p w:rsidR="002144AB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8"/>
          <w:szCs w:val="18"/>
        </w:rPr>
      </w:pPr>
    </w:p>
    <w:p w:rsidR="002144AB" w:rsidRDefault="002144AB" w:rsidP="002144AB">
      <w:pPr>
        <w:pStyle w:val="a8"/>
        <w:spacing w:after="0"/>
        <w:ind w:left="284"/>
        <w:jc w:val="both"/>
        <w:rPr>
          <w:rFonts w:ascii="Tahoma" w:hAnsi="Tahoma" w:cs="Tahoma"/>
          <w:sz w:val="18"/>
          <w:szCs w:val="18"/>
        </w:rPr>
      </w:pPr>
    </w:p>
    <w:sectPr w:rsidR="002144AB" w:rsidSect="006E7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55" w:rsidRDefault="00ED4C55" w:rsidP="00354B61">
      <w:r>
        <w:separator/>
      </w:r>
    </w:p>
  </w:endnote>
  <w:endnote w:type="continuationSeparator" w:id="0">
    <w:p w:rsidR="00ED4C55" w:rsidRDefault="00ED4C55" w:rsidP="0035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D4C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D4C55">
    <w:pPr>
      <w:pStyle w:val="a7"/>
    </w:pPr>
  </w:p>
  <w:p w:rsidR="00BC4D7B" w:rsidRDefault="00ED4C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D4C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55" w:rsidRDefault="00ED4C55" w:rsidP="00354B61">
      <w:r>
        <w:separator/>
      </w:r>
    </w:p>
  </w:footnote>
  <w:footnote w:type="continuationSeparator" w:id="0">
    <w:p w:rsidR="00ED4C55" w:rsidRDefault="00ED4C55" w:rsidP="00354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D4C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D4C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D4C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4AB"/>
    <w:rsid w:val="0006702F"/>
    <w:rsid w:val="002144AB"/>
    <w:rsid w:val="00354B61"/>
    <w:rsid w:val="00A40D0E"/>
    <w:rsid w:val="00D25786"/>
    <w:rsid w:val="00ED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144A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2144AB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144A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2144A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  <w:rsid w:val="002144AB"/>
  </w:style>
  <w:style w:type="paragraph" w:styleId="a4">
    <w:name w:val="Body Text"/>
    <w:basedOn w:val="a"/>
    <w:link w:val="Char"/>
    <w:rsid w:val="002144AB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2144A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144AB"/>
    <w:pPr>
      <w:ind w:left="720"/>
    </w:pPr>
  </w:style>
  <w:style w:type="paragraph" w:styleId="a6">
    <w:name w:val="header"/>
    <w:basedOn w:val="a"/>
    <w:link w:val="Char0"/>
    <w:rsid w:val="002144A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214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144A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214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144A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2144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2"/>
    <w:basedOn w:val="a"/>
    <w:link w:val="2Char0"/>
    <w:rsid w:val="002144AB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2144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2144AB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2144A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144AB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144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2024-09-13T10:08:00Z</dcterms:created>
  <dcterms:modified xsi:type="dcterms:W3CDTF">2024-09-13T10:45:00Z</dcterms:modified>
</cp:coreProperties>
</file>