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C2" w:rsidRDefault="008A2EC2" w:rsidP="008A2EC2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8A2EC2" w:rsidRDefault="008A2EC2" w:rsidP="008A2EC2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8A2EC2" w:rsidRDefault="008A2EC2" w:rsidP="008A2EC2"/>
    <w:p w:rsidR="008A2EC2" w:rsidRDefault="008A2EC2" w:rsidP="008A2EC2">
      <w:pPr>
        <w:jc w:val="center"/>
      </w:pPr>
    </w:p>
    <w:p w:rsidR="008A2EC2" w:rsidRDefault="008A2EC2" w:rsidP="008A2EC2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8A2EC2" w:rsidRDefault="008A2EC2" w:rsidP="008A2EC2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8A2EC2" w:rsidRDefault="008A2EC2" w:rsidP="008A2EC2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8A2EC2" w:rsidRDefault="008A2EC2" w:rsidP="008A2EC2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8A2EC2" w:rsidRDefault="008A2EC2" w:rsidP="008A2EC2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8A2EC2" w:rsidRDefault="008A2EC2" w:rsidP="008A2EC2">
      <w:pPr>
        <w:spacing w:line="360" w:lineRule="auto"/>
      </w:pPr>
    </w:p>
    <w:p w:rsidR="008A2EC2" w:rsidRDefault="008A2EC2" w:rsidP="008A2EC2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p w:rsidR="008A2EC2" w:rsidRDefault="008A2EC2" w:rsidP="008A2EC2">
      <w:pPr>
        <w:spacing w:line="360" w:lineRule="auto"/>
        <w:rPr>
          <w:rFonts w:ascii="Tahoma" w:hAnsi="Tahoma" w:cs="Tahoma"/>
        </w:rPr>
      </w:pP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8A2EC2" w:rsidTr="008D52F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8A2EC2" w:rsidRDefault="008A2EC2" w:rsidP="008A2EC2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8A2EC2" w:rsidRDefault="008A2EC2" w:rsidP="008A2EC2">
      <w:pPr>
        <w:ind w:left="426"/>
        <w:rPr>
          <w:rFonts w:cs="Tahoma"/>
        </w:rPr>
      </w:pPr>
    </w:p>
    <w:p w:rsidR="008A2EC2" w:rsidRDefault="008A2EC2" w:rsidP="008A2EC2">
      <w:pPr>
        <w:ind w:left="426"/>
      </w:pPr>
    </w:p>
    <w:p w:rsidR="008A2EC2" w:rsidRDefault="008A2EC2" w:rsidP="008A2EC2">
      <w:pPr>
        <w:ind w:left="426"/>
      </w:pPr>
    </w:p>
    <w:p w:rsidR="008A2EC2" w:rsidRPr="00414CB0" w:rsidRDefault="008A2EC2" w:rsidP="008A2EC2">
      <w:pPr>
        <w:rPr>
          <w:rFonts w:ascii="Tahoma" w:hAnsi="Tahoma" w:cs="Tahoma"/>
          <w:sz w:val="20"/>
          <w:szCs w:val="16"/>
        </w:rPr>
      </w:pPr>
    </w:p>
    <w:p w:rsidR="008A2EC2" w:rsidRPr="00566BFC" w:rsidRDefault="008A2EC2" w:rsidP="008A2EC2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8A2EC2" w:rsidRPr="00566BFC" w:rsidRDefault="00706737" w:rsidP="008A2EC2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8A2EC2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8A2EC2" w:rsidRPr="00566BFC" w:rsidRDefault="008A2EC2" w:rsidP="008A2EC2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8A2EC2" w:rsidRPr="00566BFC" w:rsidRDefault="008A2EC2" w:rsidP="008A2EC2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706737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8A2EC2" w:rsidRDefault="008A2EC2" w:rsidP="008A2EC2">
      <w:pPr>
        <w:jc w:val="right"/>
        <w:rPr>
          <w:rFonts w:ascii="Tahoma" w:hAnsi="Tahoma" w:cs="Tahoma"/>
          <w:sz w:val="20"/>
          <w:szCs w:val="20"/>
        </w:rPr>
      </w:pPr>
    </w:p>
    <w:p w:rsidR="008A2EC2" w:rsidRDefault="008A2EC2" w:rsidP="008A2EC2">
      <w:pPr>
        <w:rPr>
          <w:rFonts w:ascii="Tahoma" w:hAnsi="Tahoma" w:cs="Tahoma"/>
          <w:sz w:val="20"/>
          <w:szCs w:val="16"/>
        </w:rPr>
      </w:pPr>
    </w:p>
    <w:p w:rsidR="008A2EC2" w:rsidRDefault="008A2EC2" w:rsidP="008A2EC2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8A2EC2" w:rsidRDefault="008A2EC2" w:rsidP="008A2EC2">
      <w:pPr>
        <w:rPr>
          <w:rFonts w:ascii="Tahoma" w:hAnsi="Tahoma" w:cs="Tahoma"/>
          <w:sz w:val="20"/>
          <w:szCs w:val="16"/>
        </w:rPr>
      </w:pPr>
    </w:p>
    <w:p w:rsidR="008A2EC2" w:rsidRDefault="008A2EC2" w:rsidP="008A2EC2">
      <w:pPr>
        <w:rPr>
          <w:rFonts w:ascii="Tahoma" w:hAnsi="Tahoma" w:cs="Tahoma"/>
          <w:sz w:val="20"/>
          <w:szCs w:val="16"/>
        </w:rPr>
      </w:pPr>
    </w:p>
    <w:p w:rsidR="008A2EC2" w:rsidRDefault="008A2EC2" w:rsidP="008A2EC2">
      <w:pPr>
        <w:rPr>
          <w:rFonts w:ascii="Tahoma" w:hAnsi="Tahoma" w:cs="Tahoma"/>
          <w:sz w:val="20"/>
          <w:szCs w:val="16"/>
        </w:rPr>
      </w:pPr>
    </w:p>
    <w:p w:rsidR="008A2EC2" w:rsidRDefault="008A2EC2" w:rsidP="008A2EC2">
      <w:pPr>
        <w:rPr>
          <w:rFonts w:ascii="Tahoma" w:hAnsi="Tahoma" w:cs="Tahoma"/>
          <w:sz w:val="20"/>
          <w:szCs w:val="16"/>
        </w:rPr>
      </w:pPr>
    </w:p>
    <w:p w:rsidR="008A2EC2" w:rsidRDefault="008A2EC2" w:rsidP="008A2EC2">
      <w:pPr>
        <w:rPr>
          <w:rFonts w:ascii="Tahoma" w:hAnsi="Tahoma" w:cs="Tahoma"/>
          <w:sz w:val="20"/>
          <w:szCs w:val="16"/>
        </w:rPr>
      </w:pPr>
    </w:p>
    <w:p w:rsidR="008A2EC2" w:rsidRDefault="008A2EC2" w:rsidP="008A2EC2">
      <w:pPr>
        <w:rPr>
          <w:rFonts w:ascii="Tahoma" w:hAnsi="Tahoma" w:cs="Tahoma"/>
          <w:sz w:val="20"/>
          <w:szCs w:val="16"/>
        </w:rPr>
      </w:pPr>
    </w:p>
    <w:p w:rsidR="008A2EC2" w:rsidRPr="00414CB0" w:rsidRDefault="008A2EC2" w:rsidP="008A2EC2">
      <w:pPr>
        <w:rPr>
          <w:rFonts w:ascii="Tahoma" w:hAnsi="Tahoma" w:cs="Tahoma"/>
          <w:sz w:val="20"/>
          <w:szCs w:val="16"/>
        </w:rPr>
      </w:pPr>
    </w:p>
    <w:p w:rsidR="008A2EC2" w:rsidRDefault="008A2EC2" w:rsidP="008A2EC2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8A2EC2" w:rsidRDefault="008A2EC2" w:rsidP="008A2EC2">
      <w:pPr>
        <w:rPr>
          <w:rFonts w:ascii="Tahoma" w:hAnsi="Tahoma" w:cs="Tahoma"/>
          <w:sz w:val="20"/>
          <w:szCs w:val="16"/>
        </w:rPr>
      </w:pPr>
    </w:p>
    <w:p w:rsidR="008A2EC2" w:rsidRPr="00414CB0" w:rsidRDefault="008A2EC2" w:rsidP="008A2EC2">
      <w:pPr>
        <w:rPr>
          <w:rFonts w:ascii="Tahoma" w:hAnsi="Tahoma" w:cs="Tahoma"/>
          <w:sz w:val="20"/>
          <w:szCs w:val="18"/>
        </w:rPr>
      </w:pPr>
    </w:p>
    <w:p w:rsidR="008A2EC2" w:rsidRDefault="008A2EC2" w:rsidP="008A2EC2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8A2EC2" w:rsidRDefault="008A2EC2" w:rsidP="008A2EC2">
      <w:pPr>
        <w:rPr>
          <w:rFonts w:ascii="Tahoma" w:hAnsi="Tahoma" w:cs="Tahoma"/>
          <w:sz w:val="20"/>
          <w:szCs w:val="18"/>
        </w:rPr>
      </w:pPr>
    </w:p>
    <w:p w:rsidR="008A2EC2" w:rsidRDefault="008A2EC2" w:rsidP="008A2EC2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8A2EC2" w:rsidRDefault="008A2EC2" w:rsidP="008A2EC2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A2EC2" w:rsidRDefault="008A2EC2" w:rsidP="008A2EC2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A2EC2" w:rsidRDefault="008A2EC2" w:rsidP="008A2EC2">
      <w:pPr>
        <w:rPr>
          <w:rFonts w:ascii="Tahoma" w:hAnsi="Tahoma" w:cs="Tahoma"/>
          <w:sz w:val="20"/>
          <w:szCs w:val="18"/>
        </w:rPr>
      </w:pPr>
    </w:p>
    <w:p w:rsidR="008A2EC2" w:rsidRDefault="008A2EC2" w:rsidP="008A2EC2">
      <w:pPr>
        <w:rPr>
          <w:rFonts w:ascii="Tahoma" w:hAnsi="Tahoma" w:cs="Tahoma"/>
          <w:sz w:val="20"/>
          <w:szCs w:val="18"/>
        </w:rPr>
      </w:pPr>
    </w:p>
    <w:p w:rsidR="008A2EC2" w:rsidRDefault="008A2EC2" w:rsidP="008A2EC2">
      <w:pPr>
        <w:rPr>
          <w:rFonts w:ascii="Tahoma" w:hAnsi="Tahoma" w:cs="Tahoma"/>
          <w:sz w:val="20"/>
          <w:szCs w:val="18"/>
        </w:rPr>
      </w:pPr>
    </w:p>
    <w:p w:rsidR="008A2EC2" w:rsidRDefault="008A2EC2" w:rsidP="008A2EC2">
      <w:pPr>
        <w:rPr>
          <w:rFonts w:ascii="Tahoma" w:hAnsi="Tahoma" w:cs="Tahoma"/>
          <w:sz w:val="20"/>
          <w:szCs w:val="18"/>
        </w:rPr>
      </w:pPr>
    </w:p>
    <w:p w:rsidR="008A2EC2" w:rsidRDefault="008A2EC2" w:rsidP="008A2EC2">
      <w:pPr>
        <w:rPr>
          <w:rFonts w:ascii="Tahoma" w:hAnsi="Tahoma" w:cs="Tahoma"/>
          <w:sz w:val="20"/>
          <w:szCs w:val="18"/>
        </w:rPr>
      </w:pPr>
    </w:p>
    <w:p w:rsidR="008A2EC2" w:rsidRDefault="008A2EC2" w:rsidP="008A2EC2">
      <w:pPr>
        <w:spacing w:line="360" w:lineRule="auto"/>
      </w:pPr>
    </w:p>
    <w:p w:rsidR="008A2EC2" w:rsidRDefault="008A2EC2" w:rsidP="008A2EC2">
      <w:pPr>
        <w:spacing w:line="360" w:lineRule="auto"/>
      </w:pPr>
    </w:p>
    <w:p w:rsidR="008A2EC2" w:rsidRDefault="008A2EC2" w:rsidP="008A2EC2">
      <w:pPr>
        <w:spacing w:line="360" w:lineRule="auto"/>
      </w:pPr>
    </w:p>
    <w:p w:rsidR="008A2EC2" w:rsidRDefault="008A2EC2" w:rsidP="008A2EC2">
      <w:pPr>
        <w:jc w:val="center"/>
        <w:rPr>
          <w:rFonts w:ascii="Tahoma" w:hAnsi="Tahoma" w:cs="Tahoma"/>
          <w:sz w:val="22"/>
          <w:szCs w:val="22"/>
        </w:rPr>
      </w:pPr>
    </w:p>
    <w:p w:rsidR="008A2EC2" w:rsidRDefault="008A2EC2" w:rsidP="008A2EC2">
      <w:pPr>
        <w:jc w:val="center"/>
        <w:rPr>
          <w:rFonts w:ascii="Tahoma" w:hAnsi="Tahoma" w:cs="Tahoma"/>
          <w:sz w:val="22"/>
          <w:szCs w:val="22"/>
        </w:rPr>
      </w:pPr>
    </w:p>
    <w:p w:rsidR="008A2EC2" w:rsidRDefault="008A2EC2" w:rsidP="008A2EC2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8A2EC2" w:rsidTr="008D52F3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EC2" w:rsidRDefault="008A2EC2" w:rsidP="008D52F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EC2" w:rsidRDefault="008A2EC2" w:rsidP="008D52F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EC2" w:rsidRDefault="008A2EC2" w:rsidP="008D52F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EC2" w:rsidRDefault="008A2EC2" w:rsidP="008D52F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EC2" w:rsidRDefault="008A2EC2" w:rsidP="008D52F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EC2" w:rsidRDefault="008A2EC2" w:rsidP="008D52F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A2EC2" w:rsidRDefault="008A2EC2" w:rsidP="008D52F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EC2" w:rsidRDefault="008A2EC2" w:rsidP="008D52F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8A2EC2" w:rsidTr="008D52F3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EC2" w:rsidRDefault="008A2EC2" w:rsidP="008D52F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EC2" w:rsidRDefault="008A2EC2" w:rsidP="008D52F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EC2" w:rsidRDefault="008A2EC2" w:rsidP="008D52F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A2EC2" w:rsidRDefault="008A2EC2" w:rsidP="008D52F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A2EC2" w:rsidRDefault="008A2EC2" w:rsidP="008D52F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EC2" w:rsidRDefault="008A2EC2" w:rsidP="008D52F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EC2" w:rsidRDefault="008A2EC2" w:rsidP="008D52F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EC2" w:rsidRDefault="008A2EC2" w:rsidP="008D52F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A2EC2" w:rsidTr="008D52F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A2EC2" w:rsidTr="008D52F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A2EC2" w:rsidTr="008D52F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A2EC2" w:rsidTr="008D52F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A2EC2" w:rsidTr="008D52F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A2EC2" w:rsidTr="008D52F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A2EC2" w:rsidTr="008D52F3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A2EC2" w:rsidRDefault="008A2EC2" w:rsidP="008D52F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A2EC2" w:rsidRDefault="008A2EC2" w:rsidP="008D52F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A2EC2" w:rsidRDefault="008A2EC2" w:rsidP="008D52F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8A2EC2" w:rsidRDefault="008A2EC2" w:rsidP="008D52F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A2EC2" w:rsidRDefault="008A2EC2" w:rsidP="008D52F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A2EC2" w:rsidTr="008D52F3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8A2EC2" w:rsidRDefault="008A2EC2" w:rsidP="008D52F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A2EC2" w:rsidRDefault="008A2EC2" w:rsidP="008D52F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A2EC2" w:rsidRDefault="008A2EC2" w:rsidP="008D52F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8A2EC2" w:rsidRDefault="008A2EC2" w:rsidP="008D52F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8A2EC2" w:rsidRDefault="008A2EC2" w:rsidP="008D52F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8A2EC2" w:rsidRDefault="008A2EC2" w:rsidP="008A2EC2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2EC2" w:rsidRDefault="008A2EC2" w:rsidP="008A2EC2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8A2EC2" w:rsidRDefault="008A2EC2" w:rsidP="008A2EC2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8A2EC2" w:rsidRDefault="008A2EC2" w:rsidP="008A2EC2">
      <w:pPr>
        <w:pStyle w:val="a5"/>
        <w:rPr>
          <w:rFonts w:ascii="Tahoma" w:hAnsi="Tahoma" w:cs="Tahoma"/>
          <w:sz w:val="22"/>
          <w:szCs w:val="22"/>
        </w:rPr>
      </w:pPr>
    </w:p>
    <w:p w:rsidR="008A2EC2" w:rsidRDefault="008A2EC2" w:rsidP="008A2EC2">
      <w:pPr>
        <w:pStyle w:val="a5"/>
        <w:rPr>
          <w:rFonts w:ascii="Tahoma" w:hAnsi="Tahoma" w:cs="Tahoma"/>
          <w:sz w:val="22"/>
          <w:szCs w:val="22"/>
        </w:rPr>
      </w:pPr>
    </w:p>
    <w:p w:rsidR="008A2EC2" w:rsidRDefault="008A2EC2" w:rsidP="008A2EC2">
      <w:pPr>
        <w:jc w:val="both"/>
      </w:pPr>
    </w:p>
    <w:p w:rsidR="00D80FF9" w:rsidRDefault="00987716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16" w:rsidRDefault="00987716" w:rsidP="00C04C00">
      <w:r>
        <w:separator/>
      </w:r>
    </w:p>
  </w:endnote>
  <w:endnote w:type="continuationSeparator" w:id="0">
    <w:p w:rsidR="00987716" w:rsidRDefault="00987716" w:rsidP="00C0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987716">
    <w:pPr>
      <w:pStyle w:val="a6"/>
    </w:pPr>
  </w:p>
  <w:p w:rsidR="00BC4D7B" w:rsidRDefault="009877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16" w:rsidRDefault="00987716" w:rsidP="00C04C00">
      <w:r>
        <w:separator/>
      </w:r>
    </w:p>
  </w:footnote>
  <w:footnote w:type="continuationSeparator" w:id="0">
    <w:p w:rsidR="00987716" w:rsidRDefault="00987716" w:rsidP="00C04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A2EC2"/>
    <w:rsid w:val="0011764B"/>
    <w:rsid w:val="00262027"/>
    <w:rsid w:val="003F470B"/>
    <w:rsid w:val="004570EA"/>
    <w:rsid w:val="004F635E"/>
    <w:rsid w:val="00706737"/>
    <w:rsid w:val="007F1C5E"/>
    <w:rsid w:val="008A2EC2"/>
    <w:rsid w:val="00956356"/>
    <w:rsid w:val="00987716"/>
    <w:rsid w:val="00AC21A0"/>
    <w:rsid w:val="00AC563D"/>
    <w:rsid w:val="00C0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8A2EC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A2EC2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8A2EC2"/>
  </w:style>
  <w:style w:type="paragraph" w:styleId="a4">
    <w:name w:val="Body Text"/>
    <w:basedOn w:val="a"/>
    <w:link w:val="Char"/>
    <w:rsid w:val="008A2EC2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8A2EC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1"/>
    <w:qFormat/>
    <w:rsid w:val="008A2EC2"/>
    <w:pPr>
      <w:ind w:left="720"/>
    </w:pPr>
  </w:style>
  <w:style w:type="paragraph" w:styleId="a6">
    <w:name w:val="footer"/>
    <w:basedOn w:val="a"/>
    <w:link w:val="Char0"/>
    <w:rsid w:val="008A2EC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8A2E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8A2EC2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AC21A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AC21A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3</cp:revision>
  <dcterms:created xsi:type="dcterms:W3CDTF">2024-09-13T11:09:00Z</dcterms:created>
  <dcterms:modified xsi:type="dcterms:W3CDTF">2024-09-13T11:40:00Z</dcterms:modified>
</cp:coreProperties>
</file>