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0" w:rsidRDefault="00081DB0" w:rsidP="00081DB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81DB0" w:rsidRDefault="00081DB0" w:rsidP="00081DB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81DB0" w:rsidRDefault="00081DB0" w:rsidP="00081DB0"/>
    <w:p w:rsidR="00081DB0" w:rsidRDefault="00081DB0" w:rsidP="00081DB0">
      <w:pPr>
        <w:jc w:val="center"/>
      </w:pP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081DB0" w:rsidTr="0058399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081DB0" w:rsidRDefault="00081DB0" w:rsidP="007A431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081DB0" w:rsidRDefault="00081DB0" w:rsidP="00081DB0">
      <w:pPr>
        <w:ind w:left="426"/>
        <w:rPr>
          <w:rFonts w:cs="Tahoma"/>
        </w:rPr>
      </w:pPr>
    </w:p>
    <w:p w:rsidR="00081DB0" w:rsidRDefault="00081DB0" w:rsidP="00081DB0">
      <w:pPr>
        <w:ind w:left="426"/>
      </w:pPr>
    </w:p>
    <w:p w:rsidR="00081DB0" w:rsidRDefault="00081DB0" w:rsidP="00081DB0">
      <w:pPr>
        <w:ind w:left="426"/>
        <w:rPr>
          <w:lang w:val="en-US"/>
        </w:rPr>
      </w:pPr>
    </w:p>
    <w:p w:rsidR="007A431B" w:rsidRDefault="007A431B" w:rsidP="00081DB0">
      <w:pPr>
        <w:ind w:left="426"/>
        <w:rPr>
          <w:lang w:val="en-US"/>
        </w:rPr>
      </w:pPr>
    </w:p>
    <w:p w:rsidR="007A431B" w:rsidRDefault="007A431B" w:rsidP="00081DB0">
      <w:pPr>
        <w:ind w:left="426"/>
        <w:rPr>
          <w:lang w:val="en-US"/>
        </w:rPr>
      </w:pPr>
    </w:p>
    <w:p w:rsidR="007A431B" w:rsidRPr="007A431B" w:rsidRDefault="007A431B" w:rsidP="00081DB0">
      <w:pPr>
        <w:ind w:left="426"/>
        <w:rPr>
          <w:lang w:val="en-US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081DB0" w:rsidRPr="00566BFC" w:rsidRDefault="003C30C1" w:rsidP="00081DB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081DB0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81DB0" w:rsidRPr="00566BFC" w:rsidRDefault="00081DB0" w:rsidP="00081DB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3C30C1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81DB0" w:rsidRDefault="00081DB0" w:rsidP="00081DB0">
      <w:pPr>
        <w:jc w:val="right"/>
        <w:rPr>
          <w:rFonts w:ascii="Tahoma" w:hAnsi="Tahoma" w:cs="Tahoma"/>
          <w:sz w:val="20"/>
          <w:szCs w:val="20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081DB0" w:rsidTr="0058399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081DB0" w:rsidTr="0058399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081DB0" w:rsidRDefault="00081DB0" w:rsidP="00081DB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both"/>
      </w:pPr>
    </w:p>
    <w:p w:rsidR="00065FC0" w:rsidRDefault="00065FC0"/>
    <w:sectPr w:rsidR="00065FC0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84" w:rsidRDefault="00131184" w:rsidP="00081DB0">
      <w:r>
        <w:separator/>
      </w:r>
    </w:p>
  </w:endnote>
  <w:endnote w:type="continuationSeparator" w:id="0">
    <w:p w:rsidR="00131184" w:rsidRDefault="00131184" w:rsidP="0008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31184">
    <w:pPr>
      <w:pStyle w:val="a6"/>
    </w:pPr>
  </w:p>
  <w:p w:rsidR="00BC4D7B" w:rsidRDefault="001311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84" w:rsidRDefault="00131184" w:rsidP="00081DB0">
      <w:r>
        <w:separator/>
      </w:r>
    </w:p>
  </w:footnote>
  <w:footnote w:type="continuationSeparator" w:id="0">
    <w:p w:rsidR="00131184" w:rsidRDefault="00131184" w:rsidP="0008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B0"/>
    <w:rsid w:val="00065FC0"/>
    <w:rsid w:val="00081DB0"/>
    <w:rsid w:val="000D209C"/>
    <w:rsid w:val="00131184"/>
    <w:rsid w:val="003C30C1"/>
    <w:rsid w:val="007A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081D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81DB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081DB0"/>
  </w:style>
  <w:style w:type="paragraph" w:styleId="a4">
    <w:name w:val="Body Text"/>
    <w:basedOn w:val="a"/>
    <w:link w:val="Char"/>
    <w:rsid w:val="00081DB0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081DB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081DB0"/>
    <w:pPr>
      <w:ind w:left="720"/>
    </w:pPr>
  </w:style>
  <w:style w:type="paragraph" w:styleId="a6">
    <w:name w:val="footer"/>
    <w:basedOn w:val="a"/>
    <w:link w:val="Char0"/>
    <w:rsid w:val="00081D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081DB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08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2024-09-13T11:27:00Z</dcterms:created>
  <dcterms:modified xsi:type="dcterms:W3CDTF">2024-09-13T11:27:00Z</dcterms:modified>
</cp:coreProperties>
</file>