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39" w:rsidRPr="00CF3870" w:rsidRDefault="00FF1D39" w:rsidP="00FF1D39">
      <w:pPr>
        <w:pStyle w:val="2"/>
        <w:pageBreakBefore/>
        <w:rPr>
          <w:rStyle w:val="a5"/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>ΥΠΟΒΟΛΗ ΠΡΟΤΑΣΗΣ – ΔΗΛΩΣΗΣ*</w:t>
      </w:r>
    </w:p>
    <w:p w:rsidR="00FF1D39" w:rsidRPr="00CF3870" w:rsidRDefault="00FF1D39" w:rsidP="00FF1D39">
      <w:pPr>
        <w:pStyle w:val="a3"/>
        <w:rPr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jc w:val="center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line="360" w:lineRule="auto"/>
        <w:rPr>
          <w:rStyle w:val="a5"/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FF1D39" w:rsidRPr="00CF3870" w:rsidRDefault="00FF1D39" w:rsidP="00FF1D39">
      <w:pPr>
        <w:spacing w:line="360" w:lineRule="auto"/>
        <w:rPr>
          <w:rStyle w:val="a5"/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CF3870">
        <w:rPr>
          <w:rStyle w:val="a5"/>
          <w:rFonts w:ascii="Tahoma" w:hAnsi="Tahoma" w:cs="Tahoma"/>
          <w:sz w:val="18"/>
          <w:szCs w:val="18"/>
        </w:rPr>
        <w:t>τηλ</w:t>
      </w:r>
      <w:proofErr w:type="spellEnd"/>
      <w:r w:rsidRPr="00CF3870">
        <w:rPr>
          <w:rStyle w:val="a5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 xml:space="preserve"> </w:t>
      </w:r>
      <w:proofErr w:type="gramStart"/>
      <w:r w:rsidRPr="00CF3870">
        <w:rPr>
          <w:rStyle w:val="a5"/>
          <w:rFonts w:ascii="Tahoma" w:hAnsi="Tahoma" w:cs="Tahoma"/>
          <w:sz w:val="18"/>
          <w:szCs w:val="18"/>
          <w:lang w:val="en-US"/>
        </w:rPr>
        <w:t>e</w:t>
      </w:r>
      <w:r w:rsidRPr="00CF3870">
        <w:rPr>
          <w:rStyle w:val="a5"/>
          <w:rFonts w:ascii="Tahoma" w:hAnsi="Tahoma" w:cs="Tahoma"/>
          <w:sz w:val="18"/>
          <w:szCs w:val="18"/>
        </w:rPr>
        <w:t>-</w:t>
      </w:r>
      <w:r w:rsidRPr="00CF3870">
        <w:rPr>
          <w:rStyle w:val="a5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CF3870">
        <w:rPr>
          <w:rStyle w:val="a5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Default="00FF1D39" w:rsidP="00FF1D39">
      <w:pPr>
        <w:spacing w:line="360" w:lineRule="auto"/>
        <w:rPr>
          <w:rStyle w:val="a5"/>
          <w:rFonts w:ascii="Tahoma" w:hAnsi="Tahoma" w:cs="Tahoma"/>
          <w:sz w:val="18"/>
          <w:szCs w:val="18"/>
          <w:lang w:val="en-US"/>
        </w:rPr>
      </w:pPr>
      <w:r w:rsidRPr="00CF3870">
        <w:rPr>
          <w:rStyle w:val="a5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CF3870">
        <w:rPr>
          <w:rStyle w:val="a5"/>
          <w:rFonts w:ascii="Tahoma" w:hAnsi="Tahoma" w:cs="Tahoma"/>
          <w:sz w:val="18"/>
          <w:szCs w:val="18"/>
        </w:rPr>
        <w:t>:</w:t>
      </w:r>
    </w:p>
    <w:p w:rsidR="00CF3870" w:rsidRP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F1D39" w:rsidRPr="00CF3870" w:rsidTr="001D680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D39" w:rsidRPr="00CF3870" w:rsidRDefault="00FF1D39" w:rsidP="00FF1D39">
      <w:pPr>
        <w:tabs>
          <w:tab w:val="left" w:pos="0"/>
        </w:tabs>
        <w:rPr>
          <w:rFonts w:ascii="Tahoma" w:hAnsi="Tahoma" w:cs="Tahoma"/>
          <w:sz w:val="18"/>
          <w:szCs w:val="18"/>
        </w:rPr>
      </w:pPr>
      <w:r w:rsidRPr="00CF3870">
        <w:rPr>
          <w:rStyle w:val="a5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FF1D39" w:rsidRPr="00CF3870" w:rsidRDefault="00FF1D39" w:rsidP="00FF1D39">
      <w:pPr>
        <w:ind w:left="426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ind w:left="426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ind w:left="426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jc w:val="right"/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CF3870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r w:rsidRPr="00CF3870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FF1D39" w:rsidRPr="00CF3870" w:rsidRDefault="004E2132" w:rsidP="00FF1D39">
      <w:pPr>
        <w:numPr>
          <w:ilvl w:val="0"/>
          <w:numId w:val="3"/>
        </w:numPr>
        <w:tabs>
          <w:tab w:val="left" w:pos="0"/>
        </w:tabs>
        <w:jc w:val="right"/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pict>
          <v:rect id="Rectangles 3" o:spid="_x0000_s1027" style="position:absolute;left:0;text-align:left;margin-left:490.8pt;margin-top:4.05pt;width:15pt;height:16.8pt;z-index:251661312;mso-wrap-style:none;v-text-anchor:middle" filled="f" strokecolor="#1f4d78" strokeweight=".35mm">
            <v:stroke color2="#e0b287" endcap="square"/>
          </v:rect>
        </w:pict>
      </w:r>
      <w:r w:rsidR="00FF1D39" w:rsidRPr="00CF3870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FF1D39" w:rsidRPr="00CF3870" w:rsidRDefault="00FF1D39" w:rsidP="00FF1D39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CF3870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F1D39" w:rsidRPr="00CF3870" w:rsidRDefault="00FF1D39" w:rsidP="00FF1D39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 xml:space="preserve">ότι ενημερώθηκα για </w:t>
      </w:r>
      <w:r w:rsidR="004E2132" w:rsidRPr="00CF3870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90.8pt;margin-top:2.85pt;width:15pt;height:16.8pt;z-index:251660288;mso-wrap-style:none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CF3870">
        <w:rPr>
          <w:rFonts w:ascii="Tahoma" w:hAnsi="Tahoma" w:cs="Tahoma"/>
          <w:sz w:val="18"/>
          <w:szCs w:val="18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F1D39" w:rsidRPr="00CF3870" w:rsidRDefault="00FF1D39" w:rsidP="00FF1D39">
      <w:pPr>
        <w:jc w:val="right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>Ημερομηνία :   ___/___/______</w:t>
      </w: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>Συνημμένα υποβάλλω:</w:t>
      </w: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>………………………………</w:t>
      </w:r>
    </w:p>
    <w:p w:rsidR="00FF1D39" w:rsidRPr="00CF3870" w:rsidRDefault="00FF1D39" w:rsidP="00FF1D39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>……………………………..</w:t>
      </w:r>
    </w:p>
    <w:p w:rsidR="00FF1D39" w:rsidRPr="00CF3870" w:rsidRDefault="00FF1D39" w:rsidP="00FF1D39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F3870">
        <w:rPr>
          <w:rFonts w:ascii="Tahoma" w:hAnsi="Tahoma" w:cs="Tahoma"/>
          <w:sz w:val="18"/>
          <w:szCs w:val="18"/>
        </w:rPr>
        <w:t>……………………………..</w:t>
      </w: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Default="00FF1D39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CF3870" w:rsidRPr="00CF3870" w:rsidRDefault="00CF3870" w:rsidP="00FF1D39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line="360" w:lineRule="auto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jc w:val="center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jc w:val="center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CF3870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CF3870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CF3870">
        <w:rPr>
          <w:rFonts w:ascii="Tahoma" w:hAnsi="Tahoma" w:cs="Tahoma"/>
          <w:sz w:val="18"/>
          <w:szCs w:val="18"/>
        </w:rPr>
        <w:t>(</w:t>
      </w:r>
      <w:r w:rsidRPr="00CF3870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CF3870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CF3870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10530" w:type="dxa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73"/>
        <w:gridCol w:w="925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F1D39" w:rsidRPr="00CF3870" w:rsidTr="00364B2C">
        <w:trPr>
          <w:gridAfter w:val="1"/>
          <w:wAfter w:w="35" w:type="dxa"/>
          <w:trHeight w:val="28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Pr="00CF3870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FF1D39" w:rsidRPr="00CF3870" w:rsidTr="00364B2C">
        <w:trPr>
          <w:gridAfter w:val="1"/>
          <w:wAfter w:w="35" w:type="dxa"/>
          <w:trHeight w:hRule="exact" w:val="2087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Pr="00CF3870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1D39" w:rsidRPr="00CF3870" w:rsidRDefault="00FF1D39" w:rsidP="001D680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1"/>
          <w:wAfter w:w="35" w:type="dxa"/>
          <w:trHeight w:hRule="exact" w:val="8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9" w:rsidRPr="00CF3870" w:rsidRDefault="00FF1D39" w:rsidP="001D680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gridAfter w:val="2"/>
          <w:wAfter w:w="45" w:type="dxa"/>
          <w:trHeight w:hRule="exact" w:val="113"/>
        </w:trPr>
        <w:tc>
          <w:tcPr>
            <w:tcW w:w="573" w:type="dxa"/>
            <w:tcBorders>
              <w:top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vAlign w:val="center"/>
          </w:tcPr>
          <w:p w:rsidR="00FF1D39" w:rsidRPr="00CF3870" w:rsidRDefault="00FF1D39" w:rsidP="001D680F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F1D39" w:rsidRPr="00CF3870" w:rsidTr="00364B2C">
        <w:trPr>
          <w:trHeight w:val="454"/>
        </w:trPr>
        <w:tc>
          <w:tcPr>
            <w:tcW w:w="2587" w:type="dxa"/>
            <w:gridSpan w:val="3"/>
            <w:vAlign w:val="center"/>
          </w:tcPr>
          <w:p w:rsidR="00FF1D39" w:rsidRPr="00CF3870" w:rsidRDefault="00FF1D39" w:rsidP="001D68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vAlign w:val="center"/>
          </w:tcPr>
          <w:p w:rsidR="00FF1D39" w:rsidRPr="00CF3870" w:rsidRDefault="00FF1D39" w:rsidP="001D68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vAlign w:val="center"/>
          </w:tcPr>
          <w:p w:rsidR="00FF1D39" w:rsidRPr="00CF3870" w:rsidRDefault="00FF1D39" w:rsidP="001D680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vAlign w:val="center"/>
          </w:tcPr>
          <w:p w:rsidR="00FF1D39" w:rsidRPr="00CF3870" w:rsidRDefault="00FF1D39" w:rsidP="001D680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87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CF3870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F1D39" w:rsidRPr="00CF3870" w:rsidRDefault="00FF1D39" w:rsidP="001D680F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FF1D39" w:rsidRPr="00CF3870" w:rsidRDefault="00FF1D39" w:rsidP="00FF1D39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F1D39" w:rsidRPr="00CF3870" w:rsidRDefault="00FF1D39" w:rsidP="00FF1D3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CF3870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CF3870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F3870">
        <w:rPr>
          <w:rFonts w:ascii="Tahoma" w:hAnsi="Tahoma" w:cs="Tahoma"/>
          <w:b/>
          <w:bCs/>
          <w:sz w:val="18"/>
          <w:szCs w:val="18"/>
        </w:rPr>
        <w:t>Ι</w:t>
      </w:r>
      <w:r w:rsidRPr="00CF3870">
        <w:rPr>
          <w:rFonts w:ascii="Tahoma" w:hAnsi="Tahoma" w:cs="Tahoma"/>
          <w:bCs/>
          <w:sz w:val="18"/>
          <w:szCs w:val="18"/>
        </w:rPr>
        <w:t>» ή «</w:t>
      </w:r>
      <w:r w:rsidRPr="00CF3870">
        <w:rPr>
          <w:rFonts w:ascii="Tahoma" w:hAnsi="Tahoma" w:cs="Tahoma"/>
          <w:b/>
          <w:bCs/>
          <w:sz w:val="18"/>
          <w:szCs w:val="18"/>
        </w:rPr>
        <w:t>Δ</w:t>
      </w:r>
      <w:r w:rsidRPr="00CF3870">
        <w:rPr>
          <w:rFonts w:ascii="Tahoma" w:hAnsi="Tahoma" w:cs="Tahoma"/>
          <w:bCs/>
          <w:sz w:val="18"/>
          <w:szCs w:val="18"/>
        </w:rPr>
        <w:t xml:space="preserve">», </w:t>
      </w:r>
      <w:r w:rsidRPr="00CF3870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F3870">
        <w:rPr>
          <w:rFonts w:ascii="Tahoma" w:hAnsi="Tahoma" w:cs="Tahoma"/>
          <w:bCs/>
          <w:sz w:val="18"/>
          <w:szCs w:val="18"/>
        </w:rPr>
        <w:t xml:space="preserve">, όπου </w:t>
      </w:r>
      <w:r w:rsidRPr="00CF3870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F3870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F3870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F3870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F3870">
        <w:rPr>
          <w:rFonts w:ascii="Tahoma" w:hAnsi="Tahoma" w:cs="Tahoma"/>
          <w:b/>
          <w:bCs/>
          <w:sz w:val="18"/>
          <w:szCs w:val="18"/>
        </w:rPr>
        <w:t>Ε</w:t>
      </w:r>
      <w:r w:rsidRPr="00CF3870">
        <w:rPr>
          <w:rFonts w:ascii="Tahoma" w:hAnsi="Tahoma" w:cs="Tahoma"/>
          <w:bCs/>
          <w:sz w:val="18"/>
          <w:szCs w:val="18"/>
        </w:rPr>
        <w:t>».</w:t>
      </w:r>
    </w:p>
    <w:p w:rsidR="00FF1D39" w:rsidRPr="00CF3870" w:rsidRDefault="00FF1D39" w:rsidP="00FF1D3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CF3870">
        <w:rPr>
          <w:rFonts w:ascii="Tahoma" w:hAnsi="Tahoma" w:cs="Tahoma"/>
          <w:b/>
          <w:bCs/>
          <w:sz w:val="18"/>
          <w:szCs w:val="18"/>
        </w:rPr>
        <w:t>(2)</w:t>
      </w:r>
      <w:r w:rsidRPr="00CF3870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F3870">
        <w:rPr>
          <w:rFonts w:ascii="Tahoma" w:hAnsi="Tahoma" w:cs="Tahoma"/>
          <w:b/>
          <w:bCs/>
          <w:sz w:val="18"/>
          <w:szCs w:val="18"/>
        </w:rPr>
        <w:t>(β)</w:t>
      </w:r>
      <w:r w:rsidRPr="00CF3870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F3870">
        <w:rPr>
          <w:rFonts w:ascii="Tahoma" w:hAnsi="Tahoma" w:cs="Tahoma"/>
          <w:b/>
          <w:bCs/>
          <w:sz w:val="18"/>
          <w:szCs w:val="18"/>
        </w:rPr>
        <w:t>διά του 25</w:t>
      </w:r>
      <w:r w:rsidRPr="00CF3870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F3870">
        <w:rPr>
          <w:rFonts w:ascii="Tahoma" w:hAnsi="Tahoma" w:cs="Tahoma"/>
          <w:b/>
          <w:bCs/>
          <w:sz w:val="18"/>
          <w:szCs w:val="18"/>
        </w:rPr>
        <w:t>διά του 30</w:t>
      </w:r>
      <w:r w:rsidRPr="00CF3870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F3870">
        <w:rPr>
          <w:rFonts w:ascii="Tahoma" w:hAnsi="Tahoma" w:cs="Tahoma"/>
          <w:b/>
          <w:bCs/>
          <w:sz w:val="18"/>
          <w:szCs w:val="18"/>
        </w:rPr>
        <w:t>(α)</w:t>
      </w:r>
      <w:r w:rsidRPr="00CF3870">
        <w:rPr>
          <w:rFonts w:ascii="Tahoma" w:hAnsi="Tahoma" w:cs="Tahoma"/>
          <w:bCs/>
          <w:sz w:val="18"/>
          <w:szCs w:val="18"/>
        </w:rPr>
        <w:t>.</w:t>
      </w:r>
    </w:p>
    <w:p w:rsidR="00FF1D39" w:rsidRPr="00CF3870" w:rsidRDefault="00FF1D39" w:rsidP="00FF1D39">
      <w:pPr>
        <w:pStyle w:val="a6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pStyle w:val="a6"/>
        <w:rPr>
          <w:rFonts w:ascii="Tahoma" w:hAnsi="Tahoma" w:cs="Tahoma"/>
          <w:sz w:val="18"/>
          <w:szCs w:val="18"/>
        </w:rPr>
      </w:pPr>
    </w:p>
    <w:p w:rsidR="00FF1D39" w:rsidRPr="00CF3870" w:rsidRDefault="00FF1D39" w:rsidP="00FF1D39">
      <w:pPr>
        <w:jc w:val="both"/>
        <w:rPr>
          <w:rFonts w:ascii="Tahoma" w:hAnsi="Tahoma" w:cs="Tahoma"/>
          <w:sz w:val="18"/>
          <w:szCs w:val="18"/>
        </w:rPr>
      </w:pPr>
    </w:p>
    <w:p w:rsidR="00D80FF9" w:rsidRPr="00CF3870" w:rsidRDefault="00A012E7">
      <w:pPr>
        <w:rPr>
          <w:rFonts w:ascii="Tahoma" w:hAnsi="Tahoma" w:cs="Tahoma"/>
          <w:sz w:val="18"/>
          <w:szCs w:val="18"/>
        </w:rPr>
      </w:pPr>
    </w:p>
    <w:sectPr w:rsidR="00D80FF9" w:rsidRPr="00CF3870" w:rsidSect="004E2132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E7" w:rsidRDefault="00A012E7" w:rsidP="00FF1D39">
      <w:r>
        <w:separator/>
      </w:r>
    </w:p>
  </w:endnote>
  <w:endnote w:type="continuationSeparator" w:id="0">
    <w:p w:rsidR="00A012E7" w:rsidRDefault="00A012E7" w:rsidP="00FF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25" w:rsidRDefault="00A012E7">
    <w:pPr>
      <w:pStyle w:val="a4"/>
    </w:pPr>
  </w:p>
  <w:p w:rsidR="00146B25" w:rsidRDefault="00A012E7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E7" w:rsidRDefault="00A012E7" w:rsidP="00FF1D39">
      <w:r>
        <w:separator/>
      </w:r>
    </w:p>
  </w:footnote>
  <w:footnote w:type="continuationSeparator" w:id="0">
    <w:p w:rsidR="00A012E7" w:rsidRDefault="00A012E7" w:rsidP="00FF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multilevel"/>
    <w:tmpl w:val="6E7D0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1D39"/>
    <w:rsid w:val="0011764B"/>
    <w:rsid w:val="00364B2C"/>
    <w:rsid w:val="004E2132"/>
    <w:rsid w:val="004F635E"/>
    <w:rsid w:val="008702B6"/>
    <w:rsid w:val="00A012E7"/>
    <w:rsid w:val="00CF3870"/>
    <w:rsid w:val="00DD4963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F1D39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F1D39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3">
    <w:name w:val="Body Text"/>
    <w:basedOn w:val="a"/>
    <w:link w:val="Char"/>
    <w:rsid w:val="00FF1D39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3"/>
    <w:rsid w:val="00FF1D3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4">
    <w:name w:val="footer"/>
    <w:basedOn w:val="a"/>
    <w:link w:val="Char0"/>
    <w:rsid w:val="00FF1D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FF1D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FF1D39"/>
  </w:style>
  <w:style w:type="paragraph" w:styleId="a6">
    <w:name w:val="List Paragraph"/>
    <w:basedOn w:val="a"/>
    <w:uiPriority w:val="1"/>
    <w:qFormat/>
    <w:rsid w:val="00FF1D39"/>
    <w:pPr>
      <w:ind w:left="720"/>
    </w:pPr>
  </w:style>
  <w:style w:type="paragraph" w:customStyle="1" w:styleId="1">
    <w:name w:val="Παράγραφος λίστας1"/>
    <w:basedOn w:val="a"/>
    <w:rsid w:val="00FF1D3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FF1D3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FF1D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2024-09-27T10:25:00Z</dcterms:created>
  <dcterms:modified xsi:type="dcterms:W3CDTF">2024-09-27T10:25:00Z</dcterms:modified>
</cp:coreProperties>
</file>