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D" w:rsidRDefault="0067705D" w:rsidP="0067705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7705D" w:rsidRDefault="0067705D" w:rsidP="0067705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7705D" w:rsidRDefault="0067705D" w:rsidP="0067705D"/>
    <w:p w:rsidR="0067705D" w:rsidRDefault="0067705D" w:rsidP="0067705D">
      <w:pPr>
        <w:jc w:val="center"/>
      </w:pP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7705D" w:rsidRDefault="0067705D" w:rsidP="0067705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7705D" w:rsidRDefault="0067705D" w:rsidP="0067705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7705D" w:rsidTr="00BC7B6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7705D" w:rsidRDefault="0067705D" w:rsidP="0067705D">
      <w:pPr>
        <w:ind w:left="426"/>
        <w:rPr>
          <w:rFonts w:cs="Tahoma"/>
        </w:rPr>
      </w:pPr>
    </w:p>
    <w:p w:rsidR="0067705D" w:rsidRDefault="0067705D" w:rsidP="0067705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67705D" w:rsidTr="00BC7B6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67705D" w:rsidRDefault="0067705D" w:rsidP="0067705D">
      <w:pPr>
        <w:ind w:left="426"/>
      </w:pPr>
    </w:p>
    <w:p w:rsidR="0067705D" w:rsidRPr="00D413E7" w:rsidRDefault="0067705D" w:rsidP="0067705D">
      <w:pPr>
        <w:numPr>
          <w:ilvl w:val="0"/>
          <w:numId w:val="2"/>
        </w:numPr>
        <w:ind w:left="426" w:hanging="426"/>
        <w:rPr>
          <w:rStyle w:val="a3"/>
        </w:rPr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</w:t>
      </w:r>
      <w:r w:rsidR="00296F8B">
        <w:rPr>
          <w:rStyle w:val="a3"/>
          <w:rFonts w:ascii="Tahoma" w:hAnsi="Tahoma" w:cs="Tahoma"/>
          <w:sz w:val="20"/>
        </w:rPr>
        <w:t xml:space="preserve">θέση 1 </w:t>
      </w:r>
      <w:r w:rsidR="00296F8B" w:rsidRPr="00D413E7">
        <w:rPr>
          <w:rStyle w:val="a3"/>
          <w:rFonts w:ascii="Tahoma" w:hAnsi="Tahoma" w:cs="Tahoma"/>
          <w:b/>
          <w:sz w:val="20"/>
        </w:rPr>
        <w:t>ή</w:t>
      </w:r>
      <w:r w:rsidR="00296F8B">
        <w:rPr>
          <w:rStyle w:val="a3"/>
          <w:rFonts w:ascii="Tahoma" w:hAnsi="Tahoma" w:cs="Tahoma"/>
          <w:sz w:val="20"/>
        </w:rPr>
        <w:t xml:space="preserve"> θέση 2</w:t>
      </w:r>
      <w:r w:rsidR="00FA0329">
        <w:rPr>
          <w:rStyle w:val="a3"/>
          <w:rFonts w:ascii="Tahoma" w:hAnsi="Tahoma" w:cs="Tahoma"/>
          <w:sz w:val="20"/>
        </w:rPr>
        <w:t xml:space="preserve"> </w:t>
      </w:r>
      <w:r w:rsidR="00FA0329" w:rsidRPr="00D413E7">
        <w:rPr>
          <w:rStyle w:val="a3"/>
          <w:rFonts w:ascii="Tahoma" w:hAnsi="Tahoma" w:cs="Tahoma"/>
          <w:b/>
          <w:sz w:val="20"/>
        </w:rPr>
        <w:t>ή</w:t>
      </w:r>
      <w:r w:rsidR="00FA0329">
        <w:rPr>
          <w:rStyle w:val="a3"/>
          <w:rFonts w:ascii="Tahoma" w:hAnsi="Tahoma" w:cs="Tahoma"/>
          <w:sz w:val="20"/>
        </w:rPr>
        <w:t xml:space="preserve"> …</w:t>
      </w:r>
      <w:r w:rsidR="00296F8B" w:rsidRPr="00296F8B">
        <w:rPr>
          <w:rStyle w:val="a3"/>
          <w:rFonts w:ascii="Tahoma" w:hAnsi="Tahoma" w:cs="Tahoma"/>
          <w:sz w:val="20"/>
        </w:rPr>
        <w:t>)</w:t>
      </w:r>
    </w:p>
    <w:p w:rsidR="00D413E7" w:rsidRPr="00D413E7" w:rsidRDefault="00D413E7" w:rsidP="00D413E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</w:t>
      </w:r>
      <w:r w:rsidRPr="00D413E7">
        <w:rPr>
          <w:rFonts w:ascii="Tahoma" w:hAnsi="Tahoma" w:cs="Tahoma"/>
          <w:b/>
          <w:sz w:val="18"/>
          <w:szCs w:val="18"/>
        </w:rPr>
        <w:t>Θέση 1:</w:t>
      </w:r>
      <w:r w:rsidRPr="00D413E7">
        <w:rPr>
          <w:rFonts w:ascii="Tahoma" w:hAnsi="Tahoma" w:cs="Tahoma"/>
          <w:sz w:val="18"/>
          <w:szCs w:val="18"/>
        </w:rPr>
        <w:t xml:space="preserve"> Δομή Ψαράδων</w:t>
      </w:r>
    </w:p>
    <w:p w:rsidR="00D413E7" w:rsidRPr="00D413E7" w:rsidRDefault="00D413E7" w:rsidP="00D413E7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</w:t>
      </w:r>
      <w:r w:rsidRPr="00D413E7">
        <w:rPr>
          <w:rFonts w:ascii="Tahoma" w:hAnsi="Tahoma" w:cs="Tahoma"/>
          <w:b/>
          <w:sz w:val="18"/>
          <w:szCs w:val="18"/>
        </w:rPr>
        <w:t>Θέση 2:</w:t>
      </w:r>
      <w:r w:rsidRPr="00D413E7">
        <w:rPr>
          <w:rFonts w:ascii="Tahoma" w:hAnsi="Tahoma" w:cs="Tahoma"/>
          <w:sz w:val="18"/>
          <w:szCs w:val="18"/>
        </w:rPr>
        <w:t xml:space="preserve"> Δομή </w:t>
      </w:r>
      <w:proofErr w:type="spellStart"/>
      <w:r w:rsidRPr="00D413E7">
        <w:rPr>
          <w:rFonts w:ascii="Tahoma" w:hAnsi="Tahoma" w:cs="Tahoma"/>
          <w:sz w:val="18"/>
          <w:szCs w:val="18"/>
        </w:rPr>
        <w:t>Μαλάκι</w:t>
      </w:r>
      <w:proofErr w:type="spellEnd"/>
      <w:r w:rsidRPr="00D413E7">
        <w:rPr>
          <w:rFonts w:ascii="Tahoma" w:hAnsi="Tahoma" w:cs="Tahoma"/>
          <w:sz w:val="18"/>
          <w:szCs w:val="18"/>
        </w:rPr>
        <w:t xml:space="preserve"> Βόλου</w:t>
      </w:r>
    </w:p>
    <w:p w:rsidR="00D413E7" w:rsidRPr="00D413E7" w:rsidRDefault="00D413E7" w:rsidP="00D413E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</w:t>
      </w:r>
      <w:r w:rsidRPr="00D413E7">
        <w:rPr>
          <w:rFonts w:ascii="Tahoma" w:hAnsi="Tahoma" w:cs="Tahoma"/>
          <w:b/>
          <w:sz w:val="18"/>
          <w:szCs w:val="18"/>
        </w:rPr>
        <w:t>Θέση 3:</w:t>
      </w:r>
      <w:r w:rsidRPr="00D413E7">
        <w:rPr>
          <w:rFonts w:ascii="Tahoma" w:hAnsi="Tahoma" w:cs="Tahoma"/>
          <w:sz w:val="18"/>
          <w:szCs w:val="18"/>
        </w:rPr>
        <w:t xml:space="preserve"> Δομή Σίφνου</w:t>
      </w:r>
    </w:p>
    <w:p w:rsidR="00D413E7" w:rsidRPr="00D413E7" w:rsidRDefault="00D413E7" w:rsidP="00D413E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</w:t>
      </w:r>
      <w:r w:rsidRPr="00D413E7">
        <w:rPr>
          <w:rFonts w:ascii="Tahoma" w:hAnsi="Tahoma" w:cs="Tahoma"/>
          <w:b/>
          <w:sz w:val="18"/>
          <w:szCs w:val="18"/>
        </w:rPr>
        <w:t>Θέση 4:</w:t>
      </w:r>
      <w:r w:rsidRPr="00D413E7">
        <w:rPr>
          <w:rFonts w:ascii="Tahoma" w:hAnsi="Tahoma" w:cs="Tahoma"/>
          <w:sz w:val="18"/>
          <w:szCs w:val="18"/>
        </w:rPr>
        <w:t xml:space="preserve"> Δομή </w:t>
      </w:r>
      <w:proofErr w:type="spellStart"/>
      <w:r w:rsidRPr="00D413E7">
        <w:rPr>
          <w:rFonts w:ascii="Tahoma" w:hAnsi="Tahoma" w:cs="Tahoma"/>
          <w:sz w:val="18"/>
          <w:szCs w:val="18"/>
        </w:rPr>
        <w:t>Θραψανού</w:t>
      </w:r>
      <w:proofErr w:type="spellEnd"/>
    </w:p>
    <w:p w:rsidR="00D413E7" w:rsidRPr="00D413E7" w:rsidRDefault="00D413E7" w:rsidP="00D413E7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</w:t>
      </w:r>
      <w:r w:rsidRPr="00D413E7">
        <w:rPr>
          <w:rFonts w:ascii="Tahoma" w:hAnsi="Tahoma" w:cs="Tahoma"/>
          <w:b/>
          <w:sz w:val="18"/>
          <w:szCs w:val="18"/>
        </w:rPr>
        <w:t>Θέση 5:</w:t>
      </w:r>
      <w:r w:rsidRPr="00D413E7">
        <w:rPr>
          <w:rFonts w:ascii="Tahoma" w:hAnsi="Tahoma" w:cs="Tahoma"/>
          <w:sz w:val="18"/>
          <w:szCs w:val="18"/>
        </w:rPr>
        <w:t xml:space="preserve"> Δομή Βλάστης</w:t>
      </w:r>
    </w:p>
    <w:p w:rsidR="00D413E7" w:rsidRPr="00D413E7" w:rsidRDefault="00D413E7" w:rsidP="00D413E7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</w:t>
      </w:r>
      <w:r w:rsidRPr="00D413E7">
        <w:rPr>
          <w:rFonts w:ascii="Tahoma" w:hAnsi="Tahoma" w:cs="Tahoma"/>
          <w:b/>
          <w:sz w:val="18"/>
          <w:szCs w:val="18"/>
        </w:rPr>
        <w:t>Θέση 6:</w:t>
      </w:r>
      <w:r w:rsidRPr="00D413E7">
        <w:rPr>
          <w:rFonts w:ascii="Tahoma" w:hAnsi="Tahoma" w:cs="Tahoma"/>
          <w:sz w:val="18"/>
          <w:szCs w:val="18"/>
        </w:rPr>
        <w:t xml:space="preserve"> Δομή Νεστορίου</w:t>
      </w:r>
    </w:p>
    <w:p w:rsidR="00D413E7" w:rsidRDefault="00D413E7" w:rsidP="00D413E7">
      <w:pPr>
        <w:ind w:left="426"/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7705D" w:rsidRPr="00566BFC" w:rsidRDefault="00A201D5" w:rsidP="0067705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67705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7705D" w:rsidRPr="00566BFC" w:rsidRDefault="0067705D" w:rsidP="0067705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7705D" w:rsidRPr="00566BFC" w:rsidRDefault="0067705D" w:rsidP="0067705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A201D5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7705D" w:rsidRDefault="0067705D" w:rsidP="0067705D">
      <w:pPr>
        <w:jc w:val="right"/>
        <w:rPr>
          <w:rFonts w:ascii="Tahoma" w:hAnsi="Tahoma" w:cs="Tahoma"/>
          <w:sz w:val="20"/>
          <w:szCs w:val="20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7705D" w:rsidRDefault="0067705D" w:rsidP="0067705D">
      <w:pPr>
        <w:rPr>
          <w:rFonts w:ascii="Tahoma" w:hAnsi="Tahoma" w:cs="Tahoma"/>
          <w:sz w:val="20"/>
          <w:szCs w:val="16"/>
        </w:rPr>
      </w:pPr>
    </w:p>
    <w:p w:rsidR="0067705D" w:rsidRPr="00414CB0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rPr>
          <w:rFonts w:ascii="Tahoma" w:hAnsi="Tahoma" w:cs="Tahoma"/>
          <w:sz w:val="20"/>
          <w:szCs w:val="18"/>
        </w:rPr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spacing w:line="360" w:lineRule="auto"/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center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7705D" w:rsidTr="00BC7B6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7705D" w:rsidTr="00BC7B6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705D" w:rsidRDefault="0067705D" w:rsidP="00BC7B6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7705D" w:rsidRDefault="0067705D" w:rsidP="00BC7B6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7705D" w:rsidTr="00BC7B6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7705D" w:rsidRDefault="0067705D" w:rsidP="00BC7B6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7705D" w:rsidRDefault="0067705D" w:rsidP="00BC7B6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7705D" w:rsidRDefault="0067705D" w:rsidP="00BC7B6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7705D" w:rsidRDefault="0067705D" w:rsidP="0067705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7705D" w:rsidRDefault="0067705D" w:rsidP="0067705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pStyle w:val="a5"/>
        <w:rPr>
          <w:rFonts w:ascii="Tahoma" w:hAnsi="Tahoma" w:cs="Tahoma"/>
          <w:sz w:val="22"/>
          <w:szCs w:val="22"/>
        </w:rPr>
      </w:pPr>
    </w:p>
    <w:p w:rsidR="0067705D" w:rsidRDefault="0067705D" w:rsidP="0067705D">
      <w:pPr>
        <w:jc w:val="both"/>
      </w:pPr>
    </w:p>
    <w:p w:rsidR="00D80FF9" w:rsidRDefault="00772487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87" w:rsidRDefault="00772487" w:rsidP="0067705D">
      <w:r>
        <w:separator/>
      </w:r>
    </w:p>
  </w:endnote>
  <w:endnote w:type="continuationSeparator" w:id="0">
    <w:p w:rsidR="00772487" w:rsidRDefault="00772487" w:rsidP="0067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72487">
    <w:pPr>
      <w:pStyle w:val="a6"/>
    </w:pPr>
  </w:p>
  <w:p w:rsidR="00BC4D7B" w:rsidRDefault="009E5AC1" w:rsidP="001916F7">
    <w:pPr>
      <w:pStyle w:val="a6"/>
      <w:tabs>
        <w:tab w:val="clear" w:pos="4153"/>
        <w:tab w:val="clear" w:pos="8306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87" w:rsidRDefault="00772487" w:rsidP="0067705D">
      <w:r>
        <w:separator/>
      </w:r>
    </w:p>
  </w:footnote>
  <w:footnote w:type="continuationSeparator" w:id="0">
    <w:p w:rsidR="00772487" w:rsidRDefault="00772487" w:rsidP="0067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7705D"/>
    <w:rsid w:val="000E73FE"/>
    <w:rsid w:val="0011764B"/>
    <w:rsid w:val="00176ED4"/>
    <w:rsid w:val="00296F8B"/>
    <w:rsid w:val="003F62A3"/>
    <w:rsid w:val="00427FD4"/>
    <w:rsid w:val="00487D82"/>
    <w:rsid w:val="004F55A0"/>
    <w:rsid w:val="004F635E"/>
    <w:rsid w:val="00557CF8"/>
    <w:rsid w:val="00646BDE"/>
    <w:rsid w:val="0067705D"/>
    <w:rsid w:val="00772487"/>
    <w:rsid w:val="008924A7"/>
    <w:rsid w:val="00901766"/>
    <w:rsid w:val="009E5AC1"/>
    <w:rsid w:val="00A201D5"/>
    <w:rsid w:val="00BF19CE"/>
    <w:rsid w:val="00D413E7"/>
    <w:rsid w:val="00E61518"/>
    <w:rsid w:val="00F0028D"/>
    <w:rsid w:val="00FA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7705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705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7705D"/>
  </w:style>
  <w:style w:type="paragraph" w:styleId="a4">
    <w:name w:val="Body Text"/>
    <w:basedOn w:val="a"/>
    <w:link w:val="Char"/>
    <w:rsid w:val="0067705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67705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7705D"/>
    <w:pPr>
      <w:ind w:left="720"/>
    </w:pPr>
  </w:style>
  <w:style w:type="paragraph" w:styleId="a6">
    <w:name w:val="footer"/>
    <w:basedOn w:val="a"/>
    <w:link w:val="Char0"/>
    <w:rsid w:val="006770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7705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7705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7705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2024-10-10T12:58:00Z</dcterms:created>
  <dcterms:modified xsi:type="dcterms:W3CDTF">2024-10-10T12:58:00Z</dcterms:modified>
</cp:coreProperties>
</file>