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71" w:rsidRDefault="00345871" w:rsidP="00345871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345871" w:rsidRDefault="00345871" w:rsidP="00345871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345871" w:rsidRDefault="00345871" w:rsidP="00345871"/>
    <w:p w:rsidR="00345871" w:rsidRDefault="00345871" w:rsidP="00345871">
      <w:pPr>
        <w:jc w:val="center"/>
      </w:pPr>
    </w:p>
    <w:p w:rsidR="00345871" w:rsidRDefault="00345871" w:rsidP="00345871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345871" w:rsidRDefault="00345871" w:rsidP="00345871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345871" w:rsidRDefault="00345871" w:rsidP="00345871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345871" w:rsidRDefault="00345871" w:rsidP="00345871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345871" w:rsidRDefault="00345871" w:rsidP="00345871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345871" w:rsidRDefault="00345871" w:rsidP="00345871">
      <w:pPr>
        <w:spacing w:line="360" w:lineRule="auto"/>
      </w:pPr>
    </w:p>
    <w:p w:rsidR="00345871" w:rsidRDefault="00345871" w:rsidP="00345871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345871" w:rsidTr="00F74D23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345871" w:rsidRDefault="00345871" w:rsidP="00672B52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345871" w:rsidRDefault="00345871" w:rsidP="00345871">
      <w:pPr>
        <w:ind w:left="426"/>
        <w:rPr>
          <w:rFonts w:cs="Tahoma"/>
        </w:rPr>
      </w:pPr>
    </w:p>
    <w:p w:rsidR="00345871" w:rsidRDefault="00345871" w:rsidP="00345871">
      <w:pPr>
        <w:ind w:left="426"/>
      </w:pPr>
    </w:p>
    <w:p w:rsidR="00345871" w:rsidRDefault="00345871" w:rsidP="00345871">
      <w:pPr>
        <w:ind w:left="426"/>
      </w:pPr>
    </w:p>
    <w:p w:rsidR="00345871" w:rsidRPr="00414CB0" w:rsidRDefault="00345871" w:rsidP="00345871">
      <w:pPr>
        <w:rPr>
          <w:rFonts w:ascii="Tahoma" w:hAnsi="Tahoma" w:cs="Tahoma"/>
          <w:sz w:val="20"/>
          <w:szCs w:val="16"/>
        </w:rPr>
      </w:pPr>
    </w:p>
    <w:p w:rsidR="00345871" w:rsidRPr="00566BFC" w:rsidRDefault="00345871" w:rsidP="00345871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345871" w:rsidRPr="00566BFC" w:rsidRDefault="001E5BFA" w:rsidP="00345871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345871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345871" w:rsidRPr="00566BFC" w:rsidRDefault="00345871" w:rsidP="00345871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345871" w:rsidRPr="00566BFC" w:rsidRDefault="00345871" w:rsidP="00345871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1E5BFA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345871" w:rsidRDefault="00345871" w:rsidP="00345871">
      <w:pPr>
        <w:jc w:val="right"/>
        <w:rPr>
          <w:rFonts w:ascii="Tahoma" w:hAnsi="Tahoma" w:cs="Tahoma"/>
          <w:sz w:val="20"/>
          <w:szCs w:val="20"/>
        </w:rPr>
      </w:pPr>
    </w:p>
    <w:p w:rsidR="00345871" w:rsidRDefault="00345871" w:rsidP="00345871">
      <w:pPr>
        <w:rPr>
          <w:rFonts w:ascii="Tahoma" w:hAnsi="Tahoma" w:cs="Tahoma"/>
          <w:sz w:val="20"/>
          <w:szCs w:val="16"/>
        </w:rPr>
      </w:pPr>
    </w:p>
    <w:p w:rsidR="00672B52" w:rsidRDefault="00345871" w:rsidP="00345871">
      <w:pPr>
        <w:rPr>
          <w:rFonts w:ascii="Tahoma" w:hAnsi="Tahoma" w:cs="Tahoma"/>
          <w:b/>
          <w:bCs/>
          <w:sz w:val="20"/>
          <w:szCs w:val="22"/>
          <w:lang w:val="en-US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</w:t>
      </w:r>
    </w:p>
    <w:p w:rsidR="00345871" w:rsidRDefault="00345871" w:rsidP="00345871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</w:t>
      </w:r>
      <w:r w:rsidR="00672B52">
        <w:rPr>
          <w:rFonts w:ascii="Tahoma" w:hAnsi="Tahoma" w:cs="Tahoma"/>
          <w:b/>
          <w:bCs/>
          <w:sz w:val="20"/>
          <w:szCs w:val="22"/>
          <w:lang w:val="en-US"/>
        </w:rPr>
        <w:t xml:space="preserve">                                                         </w:t>
      </w:r>
      <w:r>
        <w:rPr>
          <w:rFonts w:ascii="Tahoma" w:hAnsi="Tahoma" w:cs="Tahoma"/>
          <w:b/>
          <w:bCs/>
          <w:sz w:val="20"/>
          <w:szCs w:val="22"/>
        </w:rPr>
        <w:t xml:space="preserve">              ΥΠΟΓΡΑΦΗ</w:t>
      </w:r>
    </w:p>
    <w:p w:rsidR="00345871" w:rsidRDefault="00345871" w:rsidP="00345871">
      <w:pPr>
        <w:rPr>
          <w:rFonts w:ascii="Tahoma" w:hAnsi="Tahoma" w:cs="Tahoma"/>
          <w:sz w:val="20"/>
          <w:szCs w:val="16"/>
        </w:rPr>
      </w:pPr>
    </w:p>
    <w:p w:rsidR="00345871" w:rsidRDefault="00345871" w:rsidP="00345871">
      <w:pPr>
        <w:rPr>
          <w:rFonts w:ascii="Tahoma" w:hAnsi="Tahoma" w:cs="Tahoma"/>
          <w:sz w:val="20"/>
          <w:szCs w:val="16"/>
        </w:rPr>
      </w:pPr>
    </w:p>
    <w:p w:rsidR="00345871" w:rsidRDefault="00345871" w:rsidP="00345871">
      <w:pPr>
        <w:rPr>
          <w:rFonts w:ascii="Tahoma" w:hAnsi="Tahoma" w:cs="Tahoma"/>
          <w:sz w:val="20"/>
          <w:szCs w:val="16"/>
        </w:rPr>
      </w:pPr>
    </w:p>
    <w:p w:rsidR="00345871" w:rsidRDefault="00345871" w:rsidP="00345871">
      <w:pPr>
        <w:rPr>
          <w:rFonts w:ascii="Tahoma" w:hAnsi="Tahoma" w:cs="Tahoma"/>
          <w:sz w:val="20"/>
          <w:szCs w:val="16"/>
        </w:rPr>
      </w:pPr>
    </w:p>
    <w:p w:rsidR="00345871" w:rsidRDefault="00345871" w:rsidP="00345871">
      <w:pPr>
        <w:rPr>
          <w:rFonts w:ascii="Tahoma" w:hAnsi="Tahoma" w:cs="Tahoma"/>
          <w:sz w:val="20"/>
          <w:szCs w:val="16"/>
        </w:rPr>
      </w:pPr>
    </w:p>
    <w:p w:rsidR="00345871" w:rsidRDefault="00345871" w:rsidP="00345871">
      <w:pPr>
        <w:rPr>
          <w:rFonts w:ascii="Tahoma" w:hAnsi="Tahoma" w:cs="Tahoma"/>
          <w:sz w:val="20"/>
          <w:szCs w:val="16"/>
        </w:rPr>
      </w:pPr>
    </w:p>
    <w:p w:rsidR="00345871" w:rsidRPr="00414CB0" w:rsidRDefault="00345871" w:rsidP="00345871">
      <w:pPr>
        <w:rPr>
          <w:rFonts w:ascii="Tahoma" w:hAnsi="Tahoma" w:cs="Tahoma"/>
          <w:sz w:val="20"/>
          <w:szCs w:val="16"/>
        </w:rPr>
      </w:pPr>
    </w:p>
    <w:p w:rsidR="00345871" w:rsidRDefault="00345871" w:rsidP="00345871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345871" w:rsidRDefault="00345871" w:rsidP="00345871">
      <w:pPr>
        <w:rPr>
          <w:rFonts w:ascii="Tahoma" w:hAnsi="Tahoma" w:cs="Tahoma"/>
          <w:sz w:val="20"/>
          <w:szCs w:val="16"/>
        </w:rPr>
      </w:pPr>
    </w:p>
    <w:p w:rsidR="00345871" w:rsidRPr="00414CB0" w:rsidRDefault="00345871" w:rsidP="00345871">
      <w:pPr>
        <w:rPr>
          <w:rFonts w:ascii="Tahoma" w:hAnsi="Tahoma" w:cs="Tahoma"/>
          <w:sz w:val="20"/>
          <w:szCs w:val="18"/>
        </w:rPr>
      </w:pPr>
    </w:p>
    <w:p w:rsidR="00345871" w:rsidRDefault="00345871" w:rsidP="00345871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345871" w:rsidRDefault="00345871" w:rsidP="00345871">
      <w:pPr>
        <w:rPr>
          <w:rFonts w:ascii="Tahoma" w:hAnsi="Tahoma" w:cs="Tahoma"/>
          <w:sz w:val="20"/>
          <w:szCs w:val="18"/>
        </w:rPr>
      </w:pPr>
    </w:p>
    <w:p w:rsidR="00345871" w:rsidRDefault="00345871" w:rsidP="00345871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345871" w:rsidRDefault="00345871" w:rsidP="00345871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345871" w:rsidRDefault="00345871" w:rsidP="00345871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345871" w:rsidRDefault="00345871" w:rsidP="00345871">
      <w:pPr>
        <w:rPr>
          <w:rFonts w:ascii="Tahoma" w:hAnsi="Tahoma" w:cs="Tahoma"/>
          <w:sz w:val="20"/>
          <w:szCs w:val="18"/>
        </w:rPr>
      </w:pPr>
    </w:p>
    <w:p w:rsidR="00345871" w:rsidRDefault="00345871" w:rsidP="00345871">
      <w:pPr>
        <w:rPr>
          <w:rFonts w:ascii="Tahoma" w:hAnsi="Tahoma" w:cs="Tahoma"/>
          <w:sz w:val="20"/>
          <w:szCs w:val="18"/>
        </w:rPr>
      </w:pPr>
    </w:p>
    <w:p w:rsidR="00345871" w:rsidRDefault="00345871" w:rsidP="00345871">
      <w:pPr>
        <w:rPr>
          <w:rFonts w:ascii="Tahoma" w:hAnsi="Tahoma" w:cs="Tahoma"/>
          <w:sz w:val="20"/>
          <w:szCs w:val="18"/>
          <w:lang w:val="en-US"/>
        </w:rPr>
      </w:pPr>
    </w:p>
    <w:p w:rsidR="00672B52" w:rsidRDefault="00672B52" w:rsidP="00345871">
      <w:pPr>
        <w:rPr>
          <w:rFonts w:ascii="Tahoma" w:hAnsi="Tahoma" w:cs="Tahoma"/>
          <w:sz w:val="20"/>
          <w:szCs w:val="18"/>
          <w:lang w:val="en-US"/>
        </w:rPr>
      </w:pPr>
    </w:p>
    <w:p w:rsidR="00672B52" w:rsidRDefault="00672B52" w:rsidP="00345871">
      <w:pPr>
        <w:rPr>
          <w:rFonts w:ascii="Tahoma" w:hAnsi="Tahoma" w:cs="Tahoma"/>
          <w:sz w:val="20"/>
          <w:szCs w:val="18"/>
          <w:lang w:val="en-US"/>
        </w:rPr>
      </w:pPr>
    </w:p>
    <w:p w:rsidR="00672B52" w:rsidRPr="00672B52" w:rsidRDefault="00672B52" w:rsidP="00345871">
      <w:pPr>
        <w:rPr>
          <w:rFonts w:ascii="Tahoma" w:hAnsi="Tahoma" w:cs="Tahoma"/>
          <w:sz w:val="20"/>
          <w:szCs w:val="18"/>
          <w:lang w:val="en-US"/>
        </w:rPr>
      </w:pPr>
    </w:p>
    <w:p w:rsidR="00345871" w:rsidRDefault="00345871" w:rsidP="00345871">
      <w:pPr>
        <w:rPr>
          <w:rFonts w:ascii="Tahoma" w:hAnsi="Tahoma" w:cs="Tahoma"/>
          <w:sz w:val="20"/>
          <w:szCs w:val="18"/>
        </w:rPr>
      </w:pPr>
    </w:p>
    <w:p w:rsidR="00345871" w:rsidRDefault="00345871" w:rsidP="00345871">
      <w:pPr>
        <w:rPr>
          <w:rFonts w:ascii="Tahoma" w:hAnsi="Tahoma" w:cs="Tahoma"/>
          <w:sz w:val="20"/>
          <w:szCs w:val="18"/>
        </w:rPr>
      </w:pPr>
    </w:p>
    <w:p w:rsidR="00345871" w:rsidRDefault="00345871" w:rsidP="00345871">
      <w:pPr>
        <w:spacing w:line="360" w:lineRule="auto"/>
      </w:pPr>
    </w:p>
    <w:p w:rsidR="00345871" w:rsidRDefault="00345871" w:rsidP="00345871">
      <w:pPr>
        <w:spacing w:line="360" w:lineRule="auto"/>
      </w:pPr>
    </w:p>
    <w:p w:rsidR="00345871" w:rsidRDefault="00345871" w:rsidP="00345871">
      <w:pPr>
        <w:spacing w:line="360" w:lineRule="auto"/>
      </w:pPr>
    </w:p>
    <w:p w:rsidR="00345871" w:rsidRDefault="00345871" w:rsidP="00345871">
      <w:pPr>
        <w:jc w:val="center"/>
        <w:rPr>
          <w:rFonts w:ascii="Tahoma" w:hAnsi="Tahoma" w:cs="Tahoma"/>
          <w:sz w:val="22"/>
          <w:szCs w:val="22"/>
        </w:rPr>
      </w:pPr>
    </w:p>
    <w:p w:rsidR="00345871" w:rsidRDefault="00345871" w:rsidP="00345871">
      <w:pPr>
        <w:jc w:val="center"/>
        <w:rPr>
          <w:rFonts w:ascii="Tahoma" w:hAnsi="Tahoma" w:cs="Tahoma"/>
          <w:sz w:val="22"/>
          <w:szCs w:val="22"/>
        </w:rPr>
      </w:pPr>
    </w:p>
    <w:p w:rsidR="00345871" w:rsidRDefault="00345871" w:rsidP="00345871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345871" w:rsidTr="00F74D23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871" w:rsidRDefault="00345871" w:rsidP="00F74D2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871" w:rsidRDefault="00345871" w:rsidP="00F74D2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871" w:rsidRDefault="00345871" w:rsidP="00F74D2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871" w:rsidRDefault="00345871" w:rsidP="00F74D2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871" w:rsidRDefault="00345871" w:rsidP="00F74D23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871" w:rsidRDefault="00345871" w:rsidP="00F74D23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45871" w:rsidRDefault="00345871" w:rsidP="00F74D2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871" w:rsidRDefault="00345871" w:rsidP="00F74D23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345871" w:rsidTr="00F74D23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871" w:rsidRDefault="00345871" w:rsidP="00F74D2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871" w:rsidRDefault="00345871" w:rsidP="00F74D2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871" w:rsidRDefault="00345871" w:rsidP="00F74D2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45871" w:rsidRDefault="00345871" w:rsidP="00F74D2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45871" w:rsidRDefault="00345871" w:rsidP="00F74D23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871" w:rsidRDefault="00345871" w:rsidP="00F74D2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5871" w:rsidRDefault="00345871" w:rsidP="00F74D23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5871" w:rsidRDefault="00345871" w:rsidP="00F74D23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45871" w:rsidTr="00F74D2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45871" w:rsidTr="00F74D2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45871" w:rsidTr="00F74D2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45871" w:rsidTr="00F74D2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45871" w:rsidTr="00F74D2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45871" w:rsidTr="00F74D23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45871" w:rsidTr="00F74D23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45871" w:rsidRDefault="00345871" w:rsidP="00F74D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45871" w:rsidRDefault="00345871" w:rsidP="00F74D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45871" w:rsidRDefault="00345871" w:rsidP="00F74D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345871" w:rsidRDefault="00345871" w:rsidP="00F74D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45871" w:rsidRDefault="00345871" w:rsidP="00F74D23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345871" w:rsidTr="00F74D23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345871" w:rsidRDefault="00345871" w:rsidP="00F74D2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45871" w:rsidRDefault="00345871" w:rsidP="00F74D2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345871" w:rsidRDefault="00345871" w:rsidP="00F74D23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345871" w:rsidRDefault="00345871" w:rsidP="00F74D23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345871" w:rsidRDefault="00345871" w:rsidP="00F74D23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345871" w:rsidRDefault="00345871" w:rsidP="00345871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345871" w:rsidRDefault="00345871" w:rsidP="00345871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345871" w:rsidRDefault="00345871" w:rsidP="00345871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345871" w:rsidRDefault="00345871" w:rsidP="00345871">
      <w:pPr>
        <w:pStyle w:val="a5"/>
        <w:rPr>
          <w:rFonts w:ascii="Tahoma" w:hAnsi="Tahoma" w:cs="Tahoma"/>
          <w:sz w:val="22"/>
          <w:szCs w:val="22"/>
        </w:rPr>
      </w:pPr>
    </w:p>
    <w:p w:rsidR="00345871" w:rsidRDefault="00345871" w:rsidP="00345871">
      <w:pPr>
        <w:pStyle w:val="a5"/>
        <w:rPr>
          <w:rFonts w:ascii="Tahoma" w:hAnsi="Tahoma" w:cs="Tahoma"/>
          <w:sz w:val="22"/>
          <w:szCs w:val="22"/>
        </w:rPr>
      </w:pPr>
    </w:p>
    <w:p w:rsidR="00345871" w:rsidRDefault="00345871" w:rsidP="00345871">
      <w:pPr>
        <w:jc w:val="both"/>
      </w:pPr>
    </w:p>
    <w:p w:rsidR="00AF2C2D" w:rsidRDefault="00AF2C2D"/>
    <w:sectPr w:rsidR="00AF2C2D" w:rsidSect="00B07B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975" w:rsidRDefault="00C66975" w:rsidP="001E5BFA">
      <w:r>
        <w:separator/>
      </w:r>
    </w:p>
  </w:endnote>
  <w:endnote w:type="continuationSeparator" w:id="0">
    <w:p w:rsidR="00C66975" w:rsidRDefault="00C66975" w:rsidP="001E5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54" w:rsidRDefault="00C6697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C66975">
    <w:pPr>
      <w:pStyle w:val="a7"/>
    </w:pPr>
  </w:p>
  <w:p w:rsidR="00BC4D7B" w:rsidRDefault="001E5BFA">
    <w:pPr>
      <w:pStyle w:val="a7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1" o:spid="_x0000_s2049" type="#_x0000_t75" style="position:absolute;margin-left:238.75pt;margin-top:-10.6pt;width:243.05pt;height:28.4pt;z-index:-251658752;visibility:visible;mso-wrap-edited:f" wrapcoords="-65 0 -65 21046 21600 21046 21600 0 -65 0">
          <v:imagedata r:id="rId1" o:title=""/>
          <w10:wrap type="tight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54" w:rsidRDefault="00C6697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975" w:rsidRDefault="00C66975" w:rsidP="001E5BFA">
      <w:r>
        <w:separator/>
      </w:r>
    </w:p>
  </w:footnote>
  <w:footnote w:type="continuationSeparator" w:id="0">
    <w:p w:rsidR="00C66975" w:rsidRDefault="00C66975" w:rsidP="001E5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54" w:rsidRDefault="00C6697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54" w:rsidRDefault="00C6697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54" w:rsidRDefault="00C6697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45871"/>
    <w:rsid w:val="001E5BFA"/>
    <w:rsid w:val="00345871"/>
    <w:rsid w:val="00672B52"/>
    <w:rsid w:val="00AF2C2D"/>
    <w:rsid w:val="00C6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345871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45871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345871"/>
  </w:style>
  <w:style w:type="paragraph" w:styleId="a4">
    <w:name w:val="Body Text"/>
    <w:basedOn w:val="a"/>
    <w:link w:val="Char"/>
    <w:rsid w:val="00345871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345871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345871"/>
    <w:pPr>
      <w:ind w:left="720"/>
    </w:pPr>
  </w:style>
  <w:style w:type="paragraph" w:styleId="a6">
    <w:name w:val="header"/>
    <w:basedOn w:val="a"/>
    <w:link w:val="Char0"/>
    <w:rsid w:val="0034587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3458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1"/>
    <w:rsid w:val="0034587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rsid w:val="003458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345871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2024-10-25T08:36:00Z</dcterms:created>
  <dcterms:modified xsi:type="dcterms:W3CDTF">2024-10-25T08:36:00Z</dcterms:modified>
</cp:coreProperties>
</file>