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D" w:rsidRPr="005105A2" w:rsidRDefault="00961B8D" w:rsidP="00961B8D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961B8D" w:rsidRPr="005105A2" w:rsidRDefault="00961B8D" w:rsidP="00961B8D">
      <w:pPr>
        <w:pStyle w:val="a4"/>
        <w:rPr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center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961B8D" w:rsidRPr="005105A2" w:rsidRDefault="00961B8D" w:rsidP="00961B8D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5105A2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5105A2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5105A2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5105A2">
        <w:rPr>
          <w:rStyle w:val="a3"/>
          <w:rFonts w:ascii="Tahoma" w:hAnsi="Tahoma" w:cs="Tahoma"/>
          <w:sz w:val="18"/>
          <w:szCs w:val="18"/>
        </w:rPr>
        <w:t>-</w:t>
      </w:r>
      <w:r w:rsidRPr="005105A2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5105A2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5105A2">
        <w:rPr>
          <w:rStyle w:val="a3"/>
          <w:rFonts w:ascii="Tahoma" w:hAnsi="Tahoma" w:cs="Tahoma"/>
          <w:sz w:val="18"/>
          <w:szCs w:val="18"/>
        </w:rPr>
        <w:t>:</w:t>
      </w: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61B8D" w:rsidRPr="005105A2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  <w:r w:rsidRPr="005105A2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961B8D" w:rsidRPr="005105A2" w:rsidRDefault="00961B8D" w:rsidP="00961B8D">
      <w:pPr>
        <w:ind w:left="426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ind w:left="426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ind w:left="426"/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Style w:val="a3"/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Style w:val="a3"/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Style w:val="a3"/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right"/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5105A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</w:t>
      </w:r>
      <w:r w:rsidRPr="005105A2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961B8D" w:rsidRPr="005105A2" w:rsidRDefault="00961B8D" w:rsidP="00961B8D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105A2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961B8D" w:rsidRPr="005105A2" w:rsidRDefault="00961B8D" w:rsidP="00961B8D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5105A2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61B8D" w:rsidRPr="005105A2" w:rsidRDefault="00961B8D" w:rsidP="00961B8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 xml:space="preserve">ότι ενημερώθηκα για </w:t>
      </w:r>
      <w:r w:rsidRPr="005105A2"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105A2">
        <w:rPr>
          <w:rFonts w:ascii="Tahoma" w:hAnsi="Tahoma" w:cs="Tahoma"/>
          <w:sz w:val="18"/>
          <w:szCs w:val="18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61B8D" w:rsidRDefault="00961B8D" w:rsidP="00961B8D">
      <w:pPr>
        <w:jc w:val="right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right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right"/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>Ημερομηνία :   ___/___/______</w:t>
      </w: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>Συνημμένα υποβάλλω:</w:t>
      </w: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>………………………………</w:t>
      </w:r>
    </w:p>
    <w:p w:rsidR="00961B8D" w:rsidRPr="005105A2" w:rsidRDefault="00961B8D" w:rsidP="00961B8D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>……………………………..</w:t>
      </w:r>
    </w:p>
    <w:p w:rsidR="00961B8D" w:rsidRPr="005105A2" w:rsidRDefault="00961B8D" w:rsidP="00961B8D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5105A2">
        <w:rPr>
          <w:rFonts w:ascii="Tahoma" w:hAnsi="Tahoma" w:cs="Tahoma"/>
          <w:sz w:val="18"/>
          <w:szCs w:val="18"/>
        </w:rPr>
        <w:t>……………………………..</w:t>
      </w: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spacing w:line="360" w:lineRule="auto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center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center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5105A2">
        <w:rPr>
          <w:rFonts w:ascii="Tahoma" w:hAnsi="Tahoma" w:cs="Tahoma"/>
          <w:b/>
          <w:spacing w:val="10"/>
          <w:sz w:val="18"/>
          <w:szCs w:val="18"/>
        </w:rPr>
        <w:lastRenderedPageBreak/>
        <w:t xml:space="preserve">ΑΝΑΛΥΤΙΚΟΣ ΠΙΝΑΚΑΣ ΣΤΟΙΧΕΙΩΝ ΑΠΟΔΕΙΞΗΣ ΤΗΣ ΕΜΠΕΙΡΙΑΣ </w:t>
      </w:r>
      <w:r w:rsidRPr="005105A2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5105A2">
        <w:rPr>
          <w:rFonts w:ascii="Tahoma" w:hAnsi="Tahoma" w:cs="Tahoma"/>
          <w:sz w:val="18"/>
          <w:szCs w:val="18"/>
        </w:rPr>
        <w:t>(</w:t>
      </w:r>
      <w:r w:rsidRPr="005105A2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5105A2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5105A2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61B8D" w:rsidRPr="005105A2" w:rsidTr="00BF3B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1B8D" w:rsidRPr="005105A2" w:rsidRDefault="00961B8D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5105A2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961B8D" w:rsidRPr="005105A2" w:rsidTr="00BF3B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1B8D" w:rsidRPr="005105A2" w:rsidRDefault="00961B8D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1B8D" w:rsidRPr="005105A2" w:rsidRDefault="00961B8D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1B8D" w:rsidRPr="005105A2" w:rsidRDefault="00961B8D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1B8D" w:rsidRPr="005105A2" w:rsidTr="00BF3B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61B8D" w:rsidRPr="005105A2" w:rsidRDefault="00961B8D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61B8D" w:rsidRPr="005105A2" w:rsidRDefault="00961B8D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61B8D" w:rsidRPr="005105A2" w:rsidRDefault="00961B8D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61B8D" w:rsidRPr="005105A2" w:rsidRDefault="00961B8D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05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5105A2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61B8D" w:rsidRPr="005105A2" w:rsidRDefault="00961B8D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961B8D" w:rsidRPr="005105A2" w:rsidRDefault="00961B8D" w:rsidP="00961B8D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61B8D" w:rsidRPr="005105A2" w:rsidRDefault="00961B8D" w:rsidP="00961B8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5105A2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5105A2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5105A2">
        <w:rPr>
          <w:rFonts w:ascii="Tahoma" w:hAnsi="Tahoma" w:cs="Tahoma"/>
          <w:b/>
          <w:bCs/>
          <w:sz w:val="18"/>
          <w:szCs w:val="18"/>
        </w:rPr>
        <w:t>Ι</w:t>
      </w:r>
      <w:r w:rsidRPr="005105A2">
        <w:rPr>
          <w:rFonts w:ascii="Tahoma" w:hAnsi="Tahoma" w:cs="Tahoma"/>
          <w:bCs/>
          <w:sz w:val="18"/>
          <w:szCs w:val="18"/>
        </w:rPr>
        <w:t>» ή «</w:t>
      </w:r>
      <w:r w:rsidRPr="005105A2">
        <w:rPr>
          <w:rFonts w:ascii="Tahoma" w:hAnsi="Tahoma" w:cs="Tahoma"/>
          <w:b/>
          <w:bCs/>
          <w:sz w:val="18"/>
          <w:szCs w:val="18"/>
        </w:rPr>
        <w:t>Δ</w:t>
      </w:r>
      <w:r w:rsidRPr="005105A2">
        <w:rPr>
          <w:rFonts w:ascii="Tahoma" w:hAnsi="Tahoma" w:cs="Tahoma"/>
          <w:bCs/>
          <w:sz w:val="18"/>
          <w:szCs w:val="18"/>
        </w:rPr>
        <w:t xml:space="preserve">», </w:t>
      </w:r>
      <w:r w:rsidRPr="005105A2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5105A2">
        <w:rPr>
          <w:rFonts w:ascii="Tahoma" w:hAnsi="Tahoma" w:cs="Tahoma"/>
          <w:bCs/>
          <w:sz w:val="18"/>
          <w:szCs w:val="18"/>
        </w:rPr>
        <w:t xml:space="preserve">, όπου </w:t>
      </w:r>
      <w:r w:rsidRPr="005105A2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5105A2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5105A2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5105A2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5105A2">
        <w:rPr>
          <w:rFonts w:ascii="Tahoma" w:hAnsi="Tahoma" w:cs="Tahoma"/>
          <w:b/>
          <w:bCs/>
          <w:sz w:val="18"/>
          <w:szCs w:val="18"/>
        </w:rPr>
        <w:t>Ε</w:t>
      </w:r>
      <w:r w:rsidRPr="005105A2">
        <w:rPr>
          <w:rFonts w:ascii="Tahoma" w:hAnsi="Tahoma" w:cs="Tahoma"/>
          <w:bCs/>
          <w:sz w:val="18"/>
          <w:szCs w:val="18"/>
        </w:rPr>
        <w:t>».</w:t>
      </w:r>
    </w:p>
    <w:p w:rsidR="00961B8D" w:rsidRPr="005105A2" w:rsidRDefault="00961B8D" w:rsidP="00961B8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5105A2">
        <w:rPr>
          <w:rFonts w:ascii="Tahoma" w:hAnsi="Tahoma" w:cs="Tahoma"/>
          <w:b/>
          <w:bCs/>
          <w:sz w:val="18"/>
          <w:szCs w:val="18"/>
        </w:rPr>
        <w:t>(2)</w:t>
      </w:r>
      <w:r w:rsidRPr="005105A2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5105A2">
        <w:rPr>
          <w:rFonts w:ascii="Tahoma" w:hAnsi="Tahoma" w:cs="Tahoma"/>
          <w:b/>
          <w:bCs/>
          <w:sz w:val="18"/>
          <w:szCs w:val="18"/>
        </w:rPr>
        <w:t>(β)</w:t>
      </w:r>
      <w:r w:rsidRPr="005105A2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5105A2">
        <w:rPr>
          <w:rFonts w:ascii="Tahoma" w:hAnsi="Tahoma" w:cs="Tahoma"/>
          <w:b/>
          <w:bCs/>
          <w:sz w:val="18"/>
          <w:szCs w:val="18"/>
        </w:rPr>
        <w:t>διά του 25</w:t>
      </w:r>
      <w:r w:rsidRPr="005105A2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5105A2">
        <w:rPr>
          <w:rFonts w:ascii="Tahoma" w:hAnsi="Tahoma" w:cs="Tahoma"/>
          <w:b/>
          <w:bCs/>
          <w:sz w:val="18"/>
          <w:szCs w:val="18"/>
        </w:rPr>
        <w:t>διά του 30</w:t>
      </w:r>
      <w:r w:rsidRPr="005105A2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5105A2">
        <w:rPr>
          <w:rFonts w:ascii="Tahoma" w:hAnsi="Tahoma" w:cs="Tahoma"/>
          <w:b/>
          <w:bCs/>
          <w:sz w:val="18"/>
          <w:szCs w:val="18"/>
        </w:rPr>
        <w:t>(α)</w:t>
      </w:r>
      <w:r w:rsidRPr="005105A2">
        <w:rPr>
          <w:rFonts w:ascii="Tahoma" w:hAnsi="Tahoma" w:cs="Tahoma"/>
          <w:bCs/>
          <w:sz w:val="18"/>
          <w:szCs w:val="18"/>
        </w:rPr>
        <w:t>.</w:t>
      </w:r>
    </w:p>
    <w:p w:rsidR="00961B8D" w:rsidRPr="005105A2" w:rsidRDefault="00961B8D" w:rsidP="00961B8D">
      <w:pPr>
        <w:pStyle w:val="a5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pStyle w:val="a5"/>
        <w:rPr>
          <w:rFonts w:ascii="Tahoma" w:hAnsi="Tahoma" w:cs="Tahoma"/>
          <w:sz w:val="18"/>
          <w:szCs w:val="18"/>
        </w:rPr>
      </w:pPr>
    </w:p>
    <w:p w:rsidR="00961B8D" w:rsidRPr="005105A2" w:rsidRDefault="00961B8D" w:rsidP="00961B8D">
      <w:pPr>
        <w:jc w:val="both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73" w:rsidRDefault="00592173" w:rsidP="00961B8D">
      <w:r>
        <w:separator/>
      </w:r>
    </w:p>
  </w:endnote>
  <w:endnote w:type="continuationSeparator" w:id="0">
    <w:p w:rsidR="00592173" w:rsidRDefault="00592173" w:rsidP="0096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087EC6" w:rsidRDefault="00592173" w:rsidP="00087EC6">
    <w:pPr>
      <w:pStyle w:val="a6"/>
      <w:jc w:val="right"/>
      <w:rPr>
        <w:lang w:val="en-US"/>
      </w:rPr>
    </w:pPr>
    <w:r>
      <w:fldChar w:fldCharType="begin"/>
    </w:r>
    <w:r>
      <w:instrText xml:space="preserve"> INCLUDEPICTURE "https://banner2.cleanpng.com/20180614/qzz/aa7cbqpi1.webp"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rasmus Logo - Erasmus+ Program Logo - CleanPNG / KissPNG" style="width:24pt;height:24pt"/>
      </w:pic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73" w:rsidRDefault="00592173" w:rsidP="00961B8D">
      <w:r>
        <w:separator/>
      </w:r>
    </w:p>
  </w:footnote>
  <w:footnote w:type="continuationSeparator" w:id="0">
    <w:p w:rsidR="00592173" w:rsidRDefault="00592173" w:rsidP="0096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B8D"/>
    <w:rsid w:val="00592173"/>
    <w:rsid w:val="00654B23"/>
    <w:rsid w:val="0096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61B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61B8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61B8D"/>
  </w:style>
  <w:style w:type="paragraph" w:styleId="a4">
    <w:name w:val="Body Text"/>
    <w:basedOn w:val="a"/>
    <w:link w:val="Char"/>
    <w:rsid w:val="00961B8D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961B8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61B8D"/>
    <w:pPr>
      <w:ind w:left="720"/>
    </w:pPr>
  </w:style>
  <w:style w:type="paragraph" w:styleId="a6">
    <w:name w:val="footer"/>
    <w:basedOn w:val="a"/>
    <w:link w:val="Char0"/>
    <w:rsid w:val="00961B8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961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61B8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961B8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961B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2024-10-25T09:08:00Z</dcterms:created>
  <dcterms:modified xsi:type="dcterms:W3CDTF">2024-10-25T09:09:00Z</dcterms:modified>
</cp:coreProperties>
</file>