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84" w:rsidRDefault="00785484" w:rsidP="00785484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785484" w:rsidRDefault="00785484" w:rsidP="00785484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785484" w:rsidRDefault="00785484" w:rsidP="00785484"/>
    <w:p w:rsidR="00785484" w:rsidRDefault="00785484" w:rsidP="00785484">
      <w:pPr>
        <w:jc w:val="center"/>
      </w:pPr>
    </w:p>
    <w:p w:rsidR="00785484" w:rsidRDefault="00785484" w:rsidP="00785484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785484" w:rsidRDefault="00785484" w:rsidP="00785484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785484" w:rsidRDefault="00785484" w:rsidP="00785484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785484" w:rsidRDefault="00785484" w:rsidP="00785484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785484" w:rsidRDefault="00785484" w:rsidP="00785484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785484" w:rsidRDefault="00785484" w:rsidP="00785484">
      <w:pPr>
        <w:spacing w:line="360" w:lineRule="auto"/>
      </w:pPr>
    </w:p>
    <w:p w:rsidR="00785484" w:rsidRDefault="00785484" w:rsidP="00785484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p w:rsidR="00363AFD" w:rsidRDefault="00363AFD" w:rsidP="00785484">
      <w:pPr>
        <w:spacing w:line="360" w:lineRule="auto"/>
        <w:rPr>
          <w:rFonts w:ascii="Tahoma" w:hAnsi="Tahoma" w:cs="Tahoma"/>
        </w:rPr>
      </w:pP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785484" w:rsidTr="002D2AC1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785484" w:rsidRDefault="00785484" w:rsidP="00363AFD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785484" w:rsidRDefault="00785484" w:rsidP="00785484">
      <w:pPr>
        <w:ind w:left="426"/>
        <w:rPr>
          <w:rFonts w:cs="Tahoma"/>
        </w:rPr>
      </w:pPr>
    </w:p>
    <w:p w:rsidR="00785484" w:rsidRDefault="00785484" w:rsidP="00785484">
      <w:pPr>
        <w:ind w:left="426"/>
      </w:pPr>
    </w:p>
    <w:p w:rsidR="00785484" w:rsidRDefault="00785484" w:rsidP="00785484">
      <w:pPr>
        <w:ind w:left="426"/>
      </w:pPr>
    </w:p>
    <w:p w:rsidR="00785484" w:rsidRPr="00414CB0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Pr="00566BFC" w:rsidRDefault="00785484" w:rsidP="00785484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785484" w:rsidRPr="00566BFC" w:rsidRDefault="00EF1369" w:rsidP="00785484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785484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785484" w:rsidRPr="00566BFC" w:rsidRDefault="00785484" w:rsidP="00785484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785484" w:rsidRPr="00566BFC" w:rsidRDefault="00785484" w:rsidP="00785484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EF1369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785484" w:rsidRDefault="00785484" w:rsidP="00785484">
      <w:pPr>
        <w:jc w:val="right"/>
        <w:rPr>
          <w:rFonts w:ascii="Tahoma" w:hAnsi="Tahoma" w:cs="Tahoma"/>
          <w:sz w:val="20"/>
          <w:szCs w:val="20"/>
        </w:rPr>
      </w:pP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</w:p>
    <w:p w:rsidR="00363AFD" w:rsidRDefault="00363AFD" w:rsidP="00785484">
      <w:pPr>
        <w:rPr>
          <w:rFonts w:ascii="Tahoma" w:hAnsi="Tahoma" w:cs="Tahoma"/>
          <w:sz w:val="20"/>
          <w:szCs w:val="16"/>
        </w:rPr>
      </w:pP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Pr="00414CB0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Pr="00414CB0" w:rsidRDefault="00785484" w:rsidP="00785484">
      <w:pPr>
        <w:rPr>
          <w:rFonts w:ascii="Tahoma" w:hAnsi="Tahoma" w:cs="Tahoma"/>
          <w:sz w:val="20"/>
          <w:szCs w:val="18"/>
        </w:rPr>
      </w:pPr>
    </w:p>
    <w:p w:rsidR="00785484" w:rsidRDefault="00785484" w:rsidP="00785484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785484" w:rsidRDefault="00785484" w:rsidP="00785484">
      <w:pPr>
        <w:rPr>
          <w:rFonts w:ascii="Tahoma" w:hAnsi="Tahoma" w:cs="Tahoma"/>
          <w:sz w:val="20"/>
          <w:szCs w:val="18"/>
        </w:rPr>
      </w:pPr>
    </w:p>
    <w:p w:rsidR="00785484" w:rsidRDefault="00785484" w:rsidP="0078548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785484" w:rsidRDefault="00785484" w:rsidP="0078548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785484" w:rsidRDefault="00785484" w:rsidP="0078548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785484" w:rsidRDefault="00785484" w:rsidP="00785484">
      <w:pPr>
        <w:rPr>
          <w:rFonts w:ascii="Tahoma" w:hAnsi="Tahoma" w:cs="Tahoma"/>
          <w:sz w:val="20"/>
          <w:szCs w:val="18"/>
        </w:rPr>
      </w:pPr>
    </w:p>
    <w:p w:rsidR="00785484" w:rsidRDefault="00785484" w:rsidP="00785484">
      <w:pPr>
        <w:rPr>
          <w:rFonts w:ascii="Tahoma" w:hAnsi="Tahoma" w:cs="Tahoma"/>
          <w:sz w:val="20"/>
          <w:szCs w:val="18"/>
        </w:rPr>
      </w:pPr>
    </w:p>
    <w:p w:rsidR="00785484" w:rsidRDefault="00785484" w:rsidP="00785484">
      <w:pPr>
        <w:rPr>
          <w:rFonts w:ascii="Tahoma" w:hAnsi="Tahoma" w:cs="Tahoma"/>
          <w:sz w:val="20"/>
          <w:szCs w:val="18"/>
        </w:rPr>
      </w:pPr>
    </w:p>
    <w:p w:rsidR="00785484" w:rsidRDefault="00785484" w:rsidP="00785484">
      <w:pPr>
        <w:rPr>
          <w:rFonts w:ascii="Tahoma" w:hAnsi="Tahoma" w:cs="Tahoma"/>
          <w:sz w:val="20"/>
          <w:szCs w:val="18"/>
        </w:rPr>
      </w:pPr>
    </w:p>
    <w:p w:rsidR="00785484" w:rsidRDefault="00785484" w:rsidP="00785484">
      <w:pPr>
        <w:rPr>
          <w:rFonts w:ascii="Tahoma" w:hAnsi="Tahoma" w:cs="Tahoma"/>
          <w:sz w:val="20"/>
          <w:szCs w:val="18"/>
        </w:rPr>
      </w:pPr>
    </w:p>
    <w:p w:rsidR="00785484" w:rsidRDefault="00785484" w:rsidP="00785484">
      <w:pPr>
        <w:spacing w:line="360" w:lineRule="auto"/>
      </w:pPr>
    </w:p>
    <w:p w:rsidR="00785484" w:rsidRDefault="00785484" w:rsidP="00785484">
      <w:pPr>
        <w:spacing w:line="360" w:lineRule="auto"/>
      </w:pPr>
    </w:p>
    <w:p w:rsidR="00785484" w:rsidRDefault="00785484" w:rsidP="00785484">
      <w:pPr>
        <w:spacing w:line="360" w:lineRule="auto"/>
      </w:pPr>
    </w:p>
    <w:p w:rsidR="00785484" w:rsidRDefault="00785484" w:rsidP="00785484">
      <w:pPr>
        <w:jc w:val="center"/>
        <w:rPr>
          <w:rFonts w:ascii="Tahoma" w:hAnsi="Tahoma" w:cs="Tahoma"/>
          <w:sz w:val="22"/>
          <w:szCs w:val="22"/>
        </w:rPr>
      </w:pPr>
    </w:p>
    <w:p w:rsidR="00785484" w:rsidRDefault="00785484" w:rsidP="00785484">
      <w:pPr>
        <w:jc w:val="center"/>
        <w:rPr>
          <w:rFonts w:ascii="Tahoma" w:hAnsi="Tahoma" w:cs="Tahoma"/>
          <w:sz w:val="22"/>
          <w:szCs w:val="22"/>
        </w:rPr>
      </w:pPr>
    </w:p>
    <w:p w:rsidR="00785484" w:rsidRDefault="00785484" w:rsidP="00785484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785484" w:rsidTr="002D2AC1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85484" w:rsidRDefault="00785484" w:rsidP="002D2AC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785484" w:rsidTr="002D2AC1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85484" w:rsidRDefault="00785484" w:rsidP="002D2AC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85484" w:rsidRDefault="00785484" w:rsidP="002D2AC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785484" w:rsidTr="002D2AC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5484" w:rsidTr="002D2AC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5484" w:rsidTr="002D2AC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5484" w:rsidTr="002D2AC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5484" w:rsidTr="002D2AC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5484" w:rsidTr="002D2AC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5484" w:rsidTr="002D2AC1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5484" w:rsidTr="002D2AC1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785484" w:rsidRDefault="00785484" w:rsidP="002D2AC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785484" w:rsidRDefault="00785484" w:rsidP="002D2AC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785484" w:rsidRDefault="00785484" w:rsidP="002D2AC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785484" w:rsidRDefault="00785484" w:rsidP="002D2AC1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785484" w:rsidRDefault="00785484" w:rsidP="00785484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85484" w:rsidRDefault="00785484" w:rsidP="00785484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785484" w:rsidRDefault="00785484" w:rsidP="00785484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785484" w:rsidRDefault="00785484" w:rsidP="00785484">
      <w:pPr>
        <w:pStyle w:val="a5"/>
        <w:rPr>
          <w:rFonts w:ascii="Tahoma" w:hAnsi="Tahoma" w:cs="Tahoma"/>
          <w:sz w:val="22"/>
          <w:szCs w:val="22"/>
        </w:rPr>
      </w:pPr>
    </w:p>
    <w:p w:rsidR="00785484" w:rsidRDefault="00785484" w:rsidP="00785484">
      <w:pPr>
        <w:pStyle w:val="a5"/>
        <w:rPr>
          <w:rFonts w:ascii="Tahoma" w:hAnsi="Tahoma" w:cs="Tahoma"/>
          <w:sz w:val="22"/>
          <w:szCs w:val="22"/>
        </w:rPr>
      </w:pPr>
    </w:p>
    <w:p w:rsidR="00785484" w:rsidRDefault="00785484" w:rsidP="00785484">
      <w:pPr>
        <w:jc w:val="both"/>
      </w:pPr>
    </w:p>
    <w:p w:rsidR="00D80FF9" w:rsidRDefault="00566C18"/>
    <w:sectPr w:rsidR="00D80FF9" w:rsidSect="006E7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C18" w:rsidRDefault="00566C18" w:rsidP="000046A3">
      <w:r>
        <w:separator/>
      </w:r>
    </w:p>
  </w:endnote>
  <w:endnote w:type="continuationSeparator" w:id="0">
    <w:p w:rsidR="00566C18" w:rsidRDefault="00566C18" w:rsidP="00004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566C1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566C18">
    <w:pPr>
      <w:pStyle w:val="a7"/>
    </w:pPr>
  </w:p>
  <w:p w:rsidR="00BC4D7B" w:rsidRDefault="00566C1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566C1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C18" w:rsidRDefault="00566C18" w:rsidP="000046A3">
      <w:r>
        <w:separator/>
      </w:r>
    </w:p>
  </w:footnote>
  <w:footnote w:type="continuationSeparator" w:id="0">
    <w:p w:rsidR="00566C18" w:rsidRDefault="00566C18" w:rsidP="00004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566C1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566C1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566C1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484"/>
    <w:rsid w:val="000046A3"/>
    <w:rsid w:val="0011764B"/>
    <w:rsid w:val="00220880"/>
    <w:rsid w:val="00363AFD"/>
    <w:rsid w:val="004F5679"/>
    <w:rsid w:val="004F635E"/>
    <w:rsid w:val="00566C18"/>
    <w:rsid w:val="005A10B0"/>
    <w:rsid w:val="00716C32"/>
    <w:rsid w:val="00785484"/>
    <w:rsid w:val="008A5E91"/>
    <w:rsid w:val="00D41F34"/>
    <w:rsid w:val="00DA4868"/>
    <w:rsid w:val="00E240FA"/>
    <w:rsid w:val="00E90332"/>
    <w:rsid w:val="00EF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785484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85484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785484"/>
  </w:style>
  <w:style w:type="paragraph" w:styleId="a4">
    <w:name w:val="Body Text"/>
    <w:basedOn w:val="a"/>
    <w:link w:val="Char"/>
    <w:rsid w:val="00785484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78548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99"/>
    <w:qFormat/>
    <w:rsid w:val="00785484"/>
    <w:pPr>
      <w:ind w:left="720"/>
    </w:pPr>
  </w:style>
  <w:style w:type="paragraph" w:styleId="a6">
    <w:name w:val="header"/>
    <w:basedOn w:val="a"/>
    <w:link w:val="Char0"/>
    <w:rsid w:val="0078548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7854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78548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7854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785484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2024-10-10T09:36:00Z</dcterms:created>
  <dcterms:modified xsi:type="dcterms:W3CDTF">2024-10-10T09:36:00Z</dcterms:modified>
</cp:coreProperties>
</file>