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Default="0067705D" w:rsidP="0067705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7705D" w:rsidRDefault="0067705D" w:rsidP="0067705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7705D" w:rsidRDefault="0067705D" w:rsidP="0067705D"/>
    <w:p w:rsidR="0067705D" w:rsidRDefault="0067705D" w:rsidP="0067705D">
      <w:pPr>
        <w:jc w:val="center"/>
      </w:pP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7705D" w:rsidTr="00BC7B6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7705D" w:rsidRDefault="0067705D" w:rsidP="0067705D">
      <w:pPr>
        <w:ind w:left="426"/>
        <w:rPr>
          <w:rFonts w:cs="Tahoma"/>
        </w:rPr>
      </w:pPr>
    </w:p>
    <w:p w:rsidR="0067705D" w:rsidRDefault="0067705D" w:rsidP="0067705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67705D" w:rsidTr="00BC7B6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ind w:left="426"/>
      </w:pPr>
    </w:p>
    <w:p w:rsidR="0067705D" w:rsidRDefault="0067705D" w:rsidP="0067705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</w:t>
      </w:r>
      <w:r w:rsidR="00296F8B">
        <w:rPr>
          <w:rStyle w:val="a3"/>
          <w:rFonts w:ascii="Tahoma" w:hAnsi="Tahoma" w:cs="Tahoma"/>
          <w:sz w:val="20"/>
        </w:rPr>
        <w:t>θέση 1 ή θέση 2</w:t>
      </w:r>
      <w:r w:rsidR="00FA0329">
        <w:rPr>
          <w:rStyle w:val="a3"/>
          <w:rFonts w:ascii="Tahoma" w:hAnsi="Tahoma" w:cs="Tahoma"/>
          <w:sz w:val="20"/>
        </w:rPr>
        <w:t xml:space="preserve"> ή …</w:t>
      </w:r>
      <w:r w:rsidR="00296F8B" w:rsidRPr="00296F8B">
        <w:rPr>
          <w:rStyle w:val="a3"/>
          <w:rFonts w:ascii="Tahoma" w:hAnsi="Tahoma" w:cs="Tahoma"/>
          <w:sz w:val="20"/>
        </w:rPr>
        <w:t>)</w:t>
      </w: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7705D" w:rsidRPr="00566BFC" w:rsidRDefault="00427FD4" w:rsidP="0067705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67705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7705D" w:rsidRPr="00566BFC" w:rsidRDefault="0067705D" w:rsidP="0067705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427FD4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7705D" w:rsidRDefault="0067705D" w:rsidP="0067705D">
      <w:pPr>
        <w:jc w:val="right"/>
        <w:rPr>
          <w:rFonts w:ascii="Tahoma" w:hAnsi="Tahoma" w:cs="Tahoma"/>
          <w:sz w:val="20"/>
          <w:szCs w:val="20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7705D" w:rsidTr="00BC7B6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7705D" w:rsidTr="00BC7B6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7705D" w:rsidRDefault="0067705D" w:rsidP="0067705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both"/>
      </w:pPr>
    </w:p>
    <w:p w:rsidR="00D80FF9" w:rsidRDefault="00557CF8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F8" w:rsidRDefault="00557CF8" w:rsidP="0067705D">
      <w:r>
        <w:separator/>
      </w:r>
    </w:p>
  </w:endnote>
  <w:endnote w:type="continuationSeparator" w:id="0">
    <w:p w:rsidR="00557CF8" w:rsidRDefault="00557CF8" w:rsidP="0067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57CF8">
    <w:pPr>
      <w:pStyle w:val="a6"/>
    </w:pPr>
  </w:p>
  <w:p w:rsidR="00BC4D7B" w:rsidRDefault="009E5AC1" w:rsidP="001916F7">
    <w:pPr>
      <w:pStyle w:val="a6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F8" w:rsidRDefault="00557CF8" w:rsidP="0067705D">
      <w:r>
        <w:separator/>
      </w:r>
    </w:p>
  </w:footnote>
  <w:footnote w:type="continuationSeparator" w:id="0">
    <w:p w:rsidR="00557CF8" w:rsidRDefault="00557CF8" w:rsidP="0067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7705D"/>
    <w:rsid w:val="000E73FE"/>
    <w:rsid w:val="0011764B"/>
    <w:rsid w:val="00176ED4"/>
    <w:rsid w:val="00296F8B"/>
    <w:rsid w:val="003F62A3"/>
    <w:rsid w:val="00427FD4"/>
    <w:rsid w:val="00487D82"/>
    <w:rsid w:val="004F55A0"/>
    <w:rsid w:val="004F635E"/>
    <w:rsid w:val="00557CF8"/>
    <w:rsid w:val="00646BDE"/>
    <w:rsid w:val="0067705D"/>
    <w:rsid w:val="008924A7"/>
    <w:rsid w:val="00901766"/>
    <w:rsid w:val="009E5AC1"/>
    <w:rsid w:val="00BF19CE"/>
    <w:rsid w:val="00E61518"/>
    <w:rsid w:val="00F0028D"/>
    <w:rsid w:val="00F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705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705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7705D"/>
  </w:style>
  <w:style w:type="paragraph" w:styleId="a4">
    <w:name w:val="Body Text"/>
    <w:basedOn w:val="a"/>
    <w:link w:val="Char"/>
    <w:rsid w:val="0067705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67705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7705D"/>
    <w:pPr>
      <w:ind w:left="720"/>
    </w:pPr>
  </w:style>
  <w:style w:type="paragraph" w:styleId="a6">
    <w:name w:val="footer"/>
    <w:basedOn w:val="a"/>
    <w:link w:val="Char0"/>
    <w:rsid w:val="00677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7705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7705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2024-10-10T11:56:00Z</dcterms:created>
  <dcterms:modified xsi:type="dcterms:W3CDTF">2024-10-10T11:56:00Z</dcterms:modified>
</cp:coreProperties>
</file>