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03" w:rsidRDefault="00EA4803" w:rsidP="00EA4803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A4803" w:rsidRDefault="00EA4803" w:rsidP="00EA4803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A4803" w:rsidRDefault="00EA4803" w:rsidP="00EA4803"/>
    <w:p w:rsidR="00EA4803" w:rsidRDefault="00EA4803" w:rsidP="00EA4803">
      <w:pPr>
        <w:jc w:val="center"/>
      </w:pPr>
    </w:p>
    <w:p w:rsidR="00EA4803" w:rsidRDefault="00EA4803" w:rsidP="00EA4803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A4803" w:rsidRDefault="00EA4803" w:rsidP="00EA4803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A4803" w:rsidRDefault="00EA4803" w:rsidP="00EA4803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A4803" w:rsidRDefault="00EA4803" w:rsidP="00EA4803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A4803" w:rsidRDefault="00EA4803" w:rsidP="00EA4803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A4803" w:rsidRDefault="00EA4803" w:rsidP="00EA4803">
      <w:pPr>
        <w:spacing w:line="360" w:lineRule="auto"/>
      </w:pPr>
    </w:p>
    <w:p w:rsidR="00EA4803" w:rsidRDefault="00EA4803" w:rsidP="00EA4803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A4803" w:rsidTr="00CF3C1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A4803" w:rsidRDefault="00EA4803" w:rsidP="00EA4803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A4803" w:rsidRDefault="00EA4803" w:rsidP="00EA4803">
      <w:pPr>
        <w:ind w:left="426"/>
        <w:rPr>
          <w:rFonts w:cs="Tahoma"/>
        </w:rPr>
      </w:pPr>
    </w:p>
    <w:p w:rsidR="00EA4803" w:rsidRDefault="00EA4803" w:rsidP="00EA4803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EA4803" w:rsidTr="00CF3C1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EA4803" w:rsidRDefault="00EA4803" w:rsidP="00EA4803">
      <w:pPr>
        <w:ind w:left="426"/>
      </w:pPr>
    </w:p>
    <w:p w:rsidR="00EA4803" w:rsidRDefault="00EA4803" w:rsidP="00EA4803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EA4803" w:rsidRPr="00414CB0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Pr="00566BFC" w:rsidRDefault="00EA4803" w:rsidP="00EA4803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A4803" w:rsidRPr="00566BFC" w:rsidRDefault="00EA4803" w:rsidP="00EA4803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A4803" w:rsidRPr="00566BFC" w:rsidRDefault="00EA4803" w:rsidP="00EA4803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A4803" w:rsidRPr="00566BFC" w:rsidRDefault="00EA4803" w:rsidP="00EA4803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A4803" w:rsidRDefault="00EA4803" w:rsidP="00EA4803">
      <w:pPr>
        <w:jc w:val="right"/>
        <w:rPr>
          <w:rFonts w:ascii="Tahoma" w:hAnsi="Tahoma" w:cs="Tahoma"/>
          <w:sz w:val="20"/>
          <w:szCs w:val="20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Pr="00414CB0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A4803" w:rsidRDefault="00EA4803" w:rsidP="00EA4803">
      <w:pPr>
        <w:rPr>
          <w:rFonts w:ascii="Tahoma" w:hAnsi="Tahoma" w:cs="Tahoma"/>
          <w:sz w:val="20"/>
          <w:szCs w:val="16"/>
        </w:rPr>
      </w:pPr>
    </w:p>
    <w:p w:rsidR="00EA4803" w:rsidRPr="00414CB0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A4803" w:rsidRDefault="00EA4803" w:rsidP="00EA480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A4803" w:rsidRDefault="00EA4803" w:rsidP="00EA480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rPr>
          <w:rFonts w:ascii="Tahoma" w:hAnsi="Tahoma" w:cs="Tahoma"/>
          <w:sz w:val="20"/>
          <w:szCs w:val="18"/>
        </w:rPr>
      </w:pPr>
    </w:p>
    <w:p w:rsidR="00EA4803" w:rsidRDefault="00EA4803" w:rsidP="00EA4803">
      <w:pPr>
        <w:spacing w:line="360" w:lineRule="auto"/>
      </w:pPr>
    </w:p>
    <w:p w:rsidR="00EA4803" w:rsidRDefault="00EA4803" w:rsidP="00EA4803">
      <w:pPr>
        <w:spacing w:line="360" w:lineRule="auto"/>
      </w:pPr>
    </w:p>
    <w:p w:rsidR="00EA4803" w:rsidRDefault="00EA4803" w:rsidP="00EA4803">
      <w:pPr>
        <w:spacing w:line="360" w:lineRule="auto"/>
      </w:pPr>
    </w:p>
    <w:p w:rsidR="00EA4803" w:rsidRDefault="00EA4803" w:rsidP="00EA4803">
      <w:pPr>
        <w:jc w:val="center"/>
        <w:rPr>
          <w:rFonts w:ascii="Tahoma" w:hAnsi="Tahoma" w:cs="Tahoma"/>
          <w:sz w:val="22"/>
          <w:szCs w:val="22"/>
        </w:rPr>
      </w:pPr>
    </w:p>
    <w:p w:rsidR="00EA4803" w:rsidRDefault="00EA4803" w:rsidP="00EA4803">
      <w:pPr>
        <w:jc w:val="center"/>
        <w:rPr>
          <w:rFonts w:ascii="Tahoma" w:hAnsi="Tahoma" w:cs="Tahoma"/>
          <w:sz w:val="22"/>
          <w:szCs w:val="22"/>
        </w:rPr>
      </w:pPr>
    </w:p>
    <w:p w:rsidR="00EA4803" w:rsidRDefault="00EA4803" w:rsidP="00EA4803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A4803" w:rsidTr="00CF3C1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A4803" w:rsidRDefault="00EA4803" w:rsidP="00CF3C1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4803" w:rsidTr="00CF3C1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A4803" w:rsidRDefault="00EA4803" w:rsidP="00CF3C1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A4803" w:rsidRDefault="00EA4803" w:rsidP="00CF3C1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4803" w:rsidRDefault="00EA4803" w:rsidP="00CF3C1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4803" w:rsidTr="00CF3C1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A4803" w:rsidRDefault="00EA4803" w:rsidP="00CF3C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A4803" w:rsidRDefault="00EA4803" w:rsidP="00CF3C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A4803" w:rsidRDefault="00EA4803" w:rsidP="00CF3C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A4803" w:rsidRDefault="00EA4803" w:rsidP="00CF3C1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A4803" w:rsidRDefault="00EA4803" w:rsidP="00CF3C1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A4803" w:rsidRDefault="00EA4803" w:rsidP="00EA4803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A4803" w:rsidRDefault="00EA4803" w:rsidP="00EA4803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A4803" w:rsidRDefault="00EA4803" w:rsidP="00EA4803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A4803" w:rsidRDefault="00EA4803" w:rsidP="00EA4803">
      <w:pPr>
        <w:pStyle w:val="a5"/>
        <w:rPr>
          <w:rFonts w:ascii="Tahoma" w:hAnsi="Tahoma" w:cs="Tahoma"/>
          <w:sz w:val="22"/>
          <w:szCs w:val="22"/>
        </w:rPr>
      </w:pPr>
    </w:p>
    <w:p w:rsidR="00EA4803" w:rsidRDefault="00EA4803" w:rsidP="00EA4803">
      <w:pPr>
        <w:pStyle w:val="a5"/>
        <w:rPr>
          <w:rFonts w:ascii="Tahoma" w:hAnsi="Tahoma" w:cs="Tahoma"/>
          <w:sz w:val="22"/>
          <w:szCs w:val="22"/>
        </w:rPr>
      </w:pPr>
    </w:p>
    <w:p w:rsidR="00EA4803" w:rsidRDefault="00EA4803" w:rsidP="00EA4803">
      <w:pPr>
        <w:jc w:val="both"/>
      </w:pPr>
    </w:p>
    <w:p w:rsidR="00BB4395" w:rsidRDefault="00BB4395"/>
    <w:sectPr w:rsidR="00BB4395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5D" w:rsidRDefault="00DE545D" w:rsidP="00EA4803">
      <w:r>
        <w:separator/>
      </w:r>
    </w:p>
  </w:endnote>
  <w:endnote w:type="continuationSeparator" w:id="0">
    <w:p w:rsidR="00DE545D" w:rsidRDefault="00DE545D" w:rsidP="00EA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D5" w:rsidRPr="00B81ED5" w:rsidRDefault="00DE545D" w:rsidP="00B81ED5">
    <w:pPr>
      <w:suppressAutoHyphens w:val="0"/>
      <w:spacing w:before="100" w:beforeAutospacing="1" w:after="100" w:afterAutospacing="1"/>
      <w:jc w:val="right"/>
      <w:rPr>
        <w:lang w:val="en-US" w:eastAsia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5D" w:rsidRDefault="00DE545D" w:rsidP="00EA4803">
      <w:r>
        <w:separator/>
      </w:r>
    </w:p>
  </w:footnote>
  <w:footnote w:type="continuationSeparator" w:id="0">
    <w:p w:rsidR="00DE545D" w:rsidRDefault="00DE545D" w:rsidP="00EA4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4803"/>
    <w:rsid w:val="00BB4395"/>
    <w:rsid w:val="00DE545D"/>
    <w:rsid w:val="00EA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A480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A4803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A4803"/>
  </w:style>
  <w:style w:type="paragraph" w:styleId="a4">
    <w:name w:val="Body Text"/>
    <w:basedOn w:val="a"/>
    <w:link w:val="Char"/>
    <w:rsid w:val="00EA4803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EA480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A4803"/>
    <w:pPr>
      <w:ind w:left="720"/>
    </w:pPr>
  </w:style>
  <w:style w:type="paragraph" w:customStyle="1" w:styleId="1">
    <w:name w:val="Παράγραφος λίστας1"/>
    <w:basedOn w:val="a"/>
    <w:rsid w:val="00EA4803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A480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A4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semiHidden/>
    <w:unhideWhenUsed/>
    <w:rsid w:val="00EA480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EA48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2024-11-21T12:40:00Z</dcterms:created>
  <dcterms:modified xsi:type="dcterms:W3CDTF">2024-11-21T12:41:00Z</dcterms:modified>
</cp:coreProperties>
</file>