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8F" w:rsidRDefault="004D508F" w:rsidP="004D508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4D508F" w:rsidRDefault="004D508F" w:rsidP="004D508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4D508F" w:rsidRDefault="004D508F" w:rsidP="004D508F"/>
    <w:p w:rsidR="004D508F" w:rsidRDefault="004D508F" w:rsidP="004D508F">
      <w:pPr>
        <w:jc w:val="center"/>
      </w:pPr>
    </w:p>
    <w:p w:rsidR="004D508F" w:rsidRDefault="004D508F" w:rsidP="004D508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4D508F" w:rsidRDefault="004D508F" w:rsidP="004D508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4D508F" w:rsidRDefault="004D508F" w:rsidP="004D508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4D508F" w:rsidRDefault="004D508F" w:rsidP="004D508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4D508F" w:rsidRDefault="004D508F" w:rsidP="004D508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4D508F" w:rsidRDefault="004D508F" w:rsidP="004D508F">
      <w:pPr>
        <w:spacing w:line="360" w:lineRule="auto"/>
      </w:pPr>
    </w:p>
    <w:p w:rsidR="004D508F" w:rsidRDefault="004D508F" w:rsidP="004D508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D508F" w:rsidTr="001A080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4D508F" w:rsidRDefault="004D508F" w:rsidP="004D508F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4D508F" w:rsidRDefault="004D508F" w:rsidP="004D508F">
      <w:pPr>
        <w:ind w:left="426"/>
        <w:rPr>
          <w:rFonts w:cs="Tahoma"/>
        </w:rPr>
      </w:pPr>
    </w:p>
    <w:p w:rsidR="004D508F" w:rsidRDefault="004D508F" w:rsidP="004D508F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4D508F" w:rsidTr="001A0808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D508F" w:rsidRDefault="004D508F" w:rsidP="004D508F">
      <w:pPr>
        <w:ind w:left="426"/>
      </w:pPr>
    </w:p>
    <w:p w:rsidR="004D508F" w:rsidRDefault="004D508F" w:rsidP="004D508F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4D508F" w:rsidRPr="00414CB0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Pr="00566BFC" w:rsidRDefault="004D508F" w:rsidP="004D508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34.25pt;margin-top:19.2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D508F" w:rsidRPr="00566BFC" w:rsidRDefault="004D508F" w:rsidP="004D508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D508F" w:rsidRPr="00566BFC" w:rsidRDefault="004D508F" w:rsidP="004D508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D508F" w:rsidRPr="00566BFC" w:rsidRDefault="004D508F" w:rsidP="004D508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34.25pt;margin-top:6.9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D508F" w:rsidRDefault="004D508F" w:rsidP="004D508F">
      <w:pPr>
        <w:jc w:val="right"/>
        <w:rPr>
          <w:rFonts w:ascii="Tahoma" w:hAnsi="Tahoma" w:cs="Tahoma"/>
          <w:sz w:val="20"/>
          <w:szCs w:val="20"/>
        </w:rPr>
      </w:pP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Pr="00414CB0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4D508F" w:rsidRDefault="004D508F" w:rsidP="004D508F">
      <w:pPr>
        <w:rPr>
          <w:rFonts w:ascii="Tahoma" w:hAnsi="Tahoma" w:cs="Tahoma"/>
          <w:sz w:val="20"/>
          <w:szCs w:val="16"/>
        </w:rPr>
      </w:pPr>
    </w:p>
    <w:p w:rsidR="004D508F" w:rsidRPr="00414CB0" w:rsidRDefault="004D508F" w:rsidP="004D508F">
      <w:pPr>
        <w:rPr>
          <w:rFonts w:ascii="Tahoma" w:hAnsi="Tahoma" w:cs="Tahoma"/>
          <w:sz w:val="20"/>
          <w:szCs w:val="18"/>
        </w:rPr>
      </w:pPr>
    </w:p>
    <w:p w:rsidR="004D508F" w:rsidRDefault="004D508F" w:rsidP="004D508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4D508F" w:rsidRDefault="004D508F" w:rsidP="004D508F">
      <w:pPr>
        <w:rPr>
          <w:rFonts w:ascii="Tahoma" w:hAnsi="Tahoma" w:cs="Tahoma"/>
          <w:sz w:val="20"/>
          <w:szCs w:val="18"/>
        </w:rPr>
      </w:pPr>
    </w:p>
    <w:p w:rsidR="004D508F" w:rsidRDefault="004D508F" w:rsidP="004D508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4D508F" w:rsidRDefault="004D508F" w:rsidP="004D508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D508F" w:rsidRDefault="004D508F" w:rsidP="004D508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D508F" w:rsidRDefault="004D508F" w:rsidP="004D508F">
      <w:pPr>
        <w:rPr>
          <w:rFonts w:ascii="Tahoma" w:hAnsi="Tahoma" w:cs="Tahoma"/>
          <w:sz w:val="20"/>
          <w:szCs w:val="18"/>
        </w:rPr>
      </w:pPr>
    </w:p>
    <w:p w:rsidR="004D508F" w:rsidRDefault="004D508F" w:rsidP="004D508F">
      <w:pPr>
        <w:rPr>
          <w:rFonts w:ascii="Tahoma" w:hAnsi="Tahoma" w:cs="Tahoma"/>
          <w:sz w:val="20"/>
          <w:szCs w:val="18"/>
        </w:rPr>
      </w:pPr>
    </w:p>
    <w:p w:rsidR="004D508F" w:rsidRDefault="004D508F" w:rsidP="004D508F">
      <w:pPr>
        <w:rPr>
          <w:rFonts w:ascii="Tahoma" w:hAnsi="Tahoma" w:cs="Tahoma"/>
          <w:sz w:val="20"/>
          <w:szCs w:val="18"/>
        </w:rPr>
      </w:pPr>
    </w:p>
    <w:p w:rsidR="004D508F" w:rsidRDefault="004D508F" w:rsidP="004D508F">
      <w:pPr>
        <w:rPr>
          <w:rFonts w:ascii="Tahoma" w:hAnsi="Tahoma" w:cs="Tahoma"/>
          <w:sz w:val="20"/>
          <w:szCs w:val="18"/>
        </w:rPr>
      </w:pPr>
    </w:p>
    <w:p w:rsidR="004D508F" w:rsidRDefault="004D508F" w:rsidP="004D508F">
      <w:pPr>
        <w:rPr>
          <w:rFonts w:ascii="Tahoma" w:hAnsi="Tahoma" w:cs="Tahoma"/>
          <w:sz w:val="20"/>
          <w:szCs w:val="18"/>
        </w:rPr>
      </w:pPr>
    </w:p>
    <w:p w:rsidR="004D508F" w:rsidRDefault="004D508F" w:rsidP="004D508F">
      <w:pPr>
        <w:spacing w:line="360" w:lineRule="auto"/>
      </w:pPr>
    </w:p>
    <w:p w:rsidR="004D508F" w:rsidRDefault="004D508F" w:rsidP="004D508F">
      <w:pPr>
        <w:spacing w:line="360" w:lineRule="auto"/>
      </w:pPr>
    </w:p>
    <w:p w:rsidR="004D508F" w:rsidRDefault="004D508F" w:rsidP="004D508F">
      <w:pPr>
        <w:spacing w:line="360" w:lineRule="auto"/>
      </w:pPr>
    </w:p>
    <w:p w:rsidR="004D508F" w:rsidRDefault="004D508F" w:rsidP="004D508F">
      <w:pPr>
        <w:jc w:val="center"/>
        <w:rPr>
          <w:rFonts w:ascii="Tahoma" w:hAnsi="Tahoma" w:cs="Tahoma"/>
          <w:sz w:val="22"/>
          <w:szCs w:val="22"/>
        </w:rPr>
      </w:pPr>
    </w:p>
    <w:p w:rsidR="004D508F" w:rsidRDefault="004D508F" w:rsidP="004D508F">
      <w:pPr>
        <w:jc w:val="center"/>
        <w:rPr>
          <w:rFonts w:ascii="Tahoma" w:hAnsi="Tahoma" w:cs="Tahoma"/>
          <w:sz w:val="22"/>
          <w:szCs w:val="22"/>
        </w:rPr>
      </w:pPr>
    </w:p>
    <w:p w:rsidR="004D508F" w:rsidRDefault="004D508F" w:rsidP="004D508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D508F" w:rsidTr="004D508F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508F" w:rsidRDefault="004D508F" w:rsidP="001A08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4D508F" w:rsidTr="004D508F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508F" w:rsidRDefault="004D508F" w:rsidP="001A08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508F" w:rsidRDefault="004D508F" w:rsidP="001A08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D508F" w:rsidTr="004D508F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D508F" w:rsidTr="004D508F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D508F" w:rsidTr="004D508F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D508F" w:rsidTr="004D508F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D508F" w:rsidTr="004D508F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D508F" w:rsidTr="004D508F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D508F" w:rsidTr="004D508F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D508F" w:rsidRDefault="004D508F" w:rsidP="001A080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D508F" w:rsidTr="004D508F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D508F" w:rsidRDefault="004D508F" w:rsidP="001A08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D508F" w:rsidRDefault="004D508F" w:rsidP="001A08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D508F" w:rsidRDefault="004D508F" w:rsidP="001A08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D508F" w:rsidRDefault="004D508F" w:rsidP="001A080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D508F" w:rsidRDefault="004D508F" w:rsidP="001A08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D508F" w:rsidRDefault="004D508F" w:rsidP="004D508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D508F" w:rsidRDefault="004D508F" w:rsidP="004D508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4D508F" w:rsidRDefault="004D508F" w:rsidP="004D508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4132A" w:rsidRDefault="00D4132A"/>
    <w:sectPr w:rsidR="00D4132A" w:rsidSect="00D413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08F"/>
    <w:rsid w:val="004D508F"/>
    <w:rsid w:val="00D4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D508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D508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D508F"/>
  </w:style>
  <w:style w:type="paragraph" w:styleId="a4">
    <w:name w:val="Body Text"/>
    <w:basedOn w:val="a"/>
    <w:link w:val="Char"/>
    <w:rsid w:val="004D508F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4D50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">
    <w:name w:val="Παράγραφος λίστας1"/>
    <w:basedOn w:val="a"/>
    <w:rsid w:val="004D508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2024-12-09T09:20:00Z</dcterms:created>
  <dcterms:modified xsi:type="dcterms:W3CDTF">2024-12-09T09:20:00Z</dcterms:modified>
</cp:coreProperties>
</file>