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5E" w:rsidRDefault="00612D5E" w:rsidP="00612D5E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612D5E" w:rsidRDefault="00612D5E" w:rsidP="00612D5E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612D5E" w:rsidRDefault="00612D5E" w:rsidP="00612D5E"/>
    <w:p w:rsidR="00612D5E" w:rsidRDefault="00612D5E" w:rsidP="00612D5E">
      <w:pPr>
        <w:jc w:val="center"/>
      </w:pPr>
    </w:p>
    <w:p w:rsidR="00612D5E" w:rsidRDefault="00612D5E" w:rsidP="00612D5E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612D5E" w:rsidRDefault="00612D5E" w:rsidP="00612D5E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612D5E" w:rsidRDefault="00612D5E" w:rsidP="00612D5E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612D5E" w:rsidRDefault="00612D5E" w:rsidP="00612D5E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612D5E" w:rsidRDefault="00612D5E" w:rsidP="00612D5E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612D5E" w:rsidRDefault="00612D5E" w:rsidP="00612D5E">
      <w:pPr>
        <w:spacing w:line="360" w:lineRule="auto"/>
      </w:pPr>
    </w:p>
    <w:p w:rsidR="00612D5E" w:rsidRDefault="00612D5E" w:rsidP="00612D5E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078" w:tblpY="183"/>
        <w:tblW w:w="0" w:type="auto"/>
        <w:tblLayout w:type="fixed"/>
        <w:tblLook w:val="0000"/>
      </w:tblPr>
      <w:tblGrid>
        <w:gridCol w:w="2528"/>
      </w:tblGrid>
      <w:tr w:rsidR="00612D5E" w:rsidTr="00612D5E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D5E" w:rsidRDefault="00612D5E" w:rsidP="00612D5E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612D5E" w:rsidRDefault="00612D5E" w:rsidP="00612D5E">
      <w:pPr>
        <w:rPr>
          <w:rStyle w:val="a3"/>
          <w:rFonts w:ascii="Tahoma" w:hAnsi="Tahoma" w:cs="Tahoma"/>
          <w:sz w:val="20"/>
          <w:lang w:val="en-US"/>
        </w:rPr>
      </w:pPr>
    </w:p>
    <w:p w:rsidR="00612D5E" w:rsidRDefault="00612D5E" w:rsidP="00612D5E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612D5E" w:rsidRDefault="00612D5E" w:rsidP="00612D5E">
      <w:pPr>
        <w:ind w:left="426"/>
        <w:rPr>
          <w:rFonts w:cs="Tahoma"/>
        </w:rPr>
      </w:pPr>
    </w:p>
    <w:p w:rsidR="00612D5E" w:rsidRDefault="00612D5E" w:rsidP="00612D5E">
      <w:pPr>
        <w:ind w:left="426"/>
      </w:pPr>
    </w:p>
    <w:p w:rsidR="00612D5E" w:rsidRDefault="00612D5E" w:rsidP="00612D5E">
      <w:pPr>
        <w:ind w:left="426"/>
      </w:pPr>
    </w:p>
    <w:p w:rsidR="00612D5E" w:rsidRPr="00414CB0" w:rsidRDefault="00612D5E" w:rsidP="00612D5E">
      <w:pPr>
        <w:rPr>
          <w:rFonts w:ascii="Tahoma" w:hAnsi="Tahoma" w:cs="Tahoma"/>
          <w:sz w:val="20"/>
          <w:szCs w:val="16"/>
        </w:rPr>
      </w:pPr>
    </w:p>
    <w:p w:rsidR="00612D5E" w:rsidRPr="00566BFC" w:rsidRDefault="00612D5E" w:rsidP="00612D5E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612D5E" w:rsidRPr="00566BFC" w:rsidRDefault="00612D5E" w:rsidP="00612D5E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612D5E" w:rsidRPr="00566BFC" w:rsidRDefault="00612D5E" w:rsidP="00612D5E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612D5E" w:rsidRPr="00566BFC" w:rsidRDefault="00612D5E" w:rsidP="00612D5E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612D5E" w:rsidRDefault="00612D5E" w:rsidP="00612D5E">
      <w:pPr>
        <w:jc w:val="right"/>
        <w:rPr>
          <w:rFonts w:ascii="Tahoma" w:hAnsi="Tahoma" w:cs="Tahoma"/>
          <w:sz w:val="20"/>
          <w:szCs w:val="20"/>
        </w:rPr>
      </w:pPr>
    </w:p>
    <w:p w:rsidR="00612D5E" w:rsidRDefault="00612D5E" w:rsidP="00612D5E">
      <w:pPr>
        <w:rPr>
          <w:rFonts w:ascii="Tahoma" w:hAnsi="Tahoma" w:cs="Tahoma"/>
          <w:sz w:val="20"/>
          <w:szCs w:val="16"/>
          <w:lang w:val="en-US"/>
        </w:rPr>
      </w:pPr>
    </w:p>
    <w:p w:rsidR="00612D5E" w:rsidRDefault="00612D5E" w:rsidP="00612D5E">
      <w:pPr>
        <w:rPr>
          <w:rFonts w:ascii="Tahoma" w:hAnsi="Tahoma" w:cs="Tahoma"/>
          <w:sz w:val="20"/>
          <w:szCs w:val="16"/>
          <w:lang w:val="en-US"/>
        </w:rPr>
      </w:pPr>
    </w:p>
    <w:p w:rsidR="00612D5E" w:rsidRPr="00612D5E" w:rsidRDefault="00612D5E" w:rsidP="00612D5E">
      <w:pPr>
        <w:rPr>
          <w:rFonts w:ascii="Tahoma" w:hAnsi="Tahoma" w:cs="Tahoma"/>
          <w:sz w:val="20"/>
          <w:szCs w:val="16"/>
          <w:lang w:val="en-US"/>
        </w:rPr>
      </w:pPr>
    </w:p>
    <w:p w:rsidR="00612D5E" w:rsidRDefault="00612D5E" w:rsidP="00612D5E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612D5E" w:rsidRDefault="00612D5E" w:rsidP="00612D5E">
      <w:pPr>
        <w:rPr>
          <w:rFonts w:ascii="Tahoma" w:hAnsi="Tahoma" w:cs="Tahoma"/>
          <w:sz w:val="20"/>
          <w:szCs w:val="16"/>
        </w:rPr>
      </w:pPr>
    </w:p>
    <w:p w:rsidR="00612D5E" w:rsidRDefault="00612D5E" w:rsidP="00612D5E">
      <w:pPr>
        <w:rPr>
          <w:rFonts w:ascii="Tahoma" w:hAnsi="Tahoma" w:cs="Tahoma"/>
          <w:sz w:val="20"/>
          <w:szCs w:val="16"/>
        </w:rPr>
      </w:pPr>
    </w:p>
    <w:p w:rsidR="00612D5E" w:rsidRDefault="00612D5E" w:rsidP="00612D5E">
      <w:pPr>
        <w:rPr>
          <w:rFonts w:ascii="Tahoma" w:hAnsi="Tahoma" w:cs="Tahoma"/>
          <w:sz w:val="20"/>
          <w:szCs w:val="16"/>
        </w:rPr>
      </w:pPr>
    </w:p>
    <w:p w:rsidR="00612D5E" w:rsidRDefault="00612D5E" w:rsidP="00612D5E">
      <w:pPr>
        <w:rPr>
          <w:rFonts w:ascii="Tahoma" w:hAnsi="Tahoma" w:cs="Tahoma"/>
          <w:sz w:val="20"/>
          <w:szCs w:val="16"/>
        </w:rPr>
      </w:pPr>
    </w:p>
    <w:p w:rsidR="00612D5E" w:rsidRDefault="00612D5E" w:rsidP="00612D5E">
      <w:pPr>
        <w:rPr>
          <w:rFonts w:ascii="Tahoma" w:hAnsi="Tahoma" w:cs="Tahoma"/>
          <w:sz w:val="20"/>
          <w:szCs w:val="16"/>
        </w:rPr>
      </w:pPr>
    </w:p>
    <w:p w:rsidR="00612D5E" w:rsidRDefault="00612D5E" w:rsidP="00612D5E">
      <w:pPr>
        <w:rPr>
          <w:rFonts w:ascii="Tahoma" w:hAnsi="Tahoma" w:cs="Tahoma"/>
          <w:sz w:val="20"/>
          <w:szCs w:val="16"/>
        </w:rPr>
      </w:pPr>
    </w:p>
    <w:p w:rsidR="00612D5E" w:rsidRPr="00414CB0" w:rsidRDefault="00612D5E" w:rsidP="00612D5E">
      <w:pPr>
        <w:rPr>
          <w:rFonts w:ascii="Tahoma" w:hAnsi="Tahoma" w:cs="Tahoma"/>
          <w:sz w:val="20"/>
          <w:szCs w:val="16"/>
        </w:rPr>
      </w:pPr>
    </w:p>
    <w:p w:rsidR="00612D5E" w:rsidRDefault="00612D5E" w:rsidP="00612D5E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612D5E" w:rsidRDefault="00612D5E" w:rsidP="00612D5E">
      <w:pPr>
        <w:rPr>
          <w:rFonts w:ascii="Tahoma" w:hAnsi="Tahoma" w:cs="Tahoma"/>
          <w:sz w:val="20"/>
          <w:szCs w:val="16"/>
        </w:rPr>
      </w:pPr>
    </w:p>
    <w:p w:rsidR="00612D5E" w:rsidRPr="00414CB0" w:rsidRDefault="00612D5E" w:rsidP="00612D5E">
      <w:pPr>
        <w:rPr>
          <w:rFonts w:ascii="Tahoma" w:hAnsi="Tahoma" w:cs="Tahoma"/>
          <w:sz w:val="20"/>
          <w:szCs w:val="18"/>
        </w:rPr>
      </w:pPr>
    </w:p>
    <w:p w:rsidR="00612D5E" w:rsidRDefault="00612D5E" w:rsidP="00612D5E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612D5E" w:rsidRDefault="00612D5E" w:rsidP="00612D5E">
      <w:pPr>
        <w:rPr>
          <w:rFonts w:ascii="Tahoma" w:hAnsi="Tahoma" w:cs="Tahoma"/>
          <w:sz w:val="20"/>
          <w:szCs w:val="18"/>
        </w:rPr>
      </w:pPr>
    </w:p>
    <w:p w:rsidR="00612D5E" w:rsidRDefault="00612D5E" w:rsidP="00612D5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612D5E" w:rsidRDefault="00612D5E" w:rsidP="00612D5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612D5E" w:rsidRDefault="00612D5E" w:rsidP="00612D5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612D5E" w:rsidRDefault="00612D5E" w:rsidP="00612D5E">
      <w:pPr>
        <w:rPr>
          <w:rFonts w:ascii="Tahoma" w:hAnsi="Tahoma" w:cs="Tahoma"/>
          <w:sz w:val="20"/>
          <w:szCs w:val="18"/>
        </w:rPr>
      </w:pPr>
    </w:p>
    <w:p w:rsidR="00612D5E" w:rsidRDefault="00612D5E" w:rsidP="00612D5E">
      <w:pPr>
        <w:rPr>
          <w:rFonts w:ascii="Tahoma" w:hAnsi="Tahoma" w:cs="Tahoma"/>
          <w:sz w:val="20"/>
          <w:szCs w:val="18"/>
        </w:rPr>
      </w:pPr>
    </w:p>
    <w:p w:rsidR="00612D5E" w:rsidRDefault="00612D5E" w:rsidP="00612D5E">
      <w:pPr>
        <w:rPr>
          <w:rFonts w:ascii="Tahoma" w:hAnsi="Tahoma" w:cs="Tahoma"/>
          <w:sz w:val="20"/>
          <w:szCs w:val="18"/>
        </w:rPr>
      </w:pPr>
    </w:p>
    <w:p w:rsidR="00612D5E" w:rsidRDefault="00612D5E" w:rsidP="00612D5E">
      <w:pPr>
        <w:rPr>
          <w:rFonts w:ascii="Tahoma" w:hAnsi="Tahoma" w:cs="Tahoma"/>
          <w:sz w:val="20"/>
          <w:szCs w:val="18"/>
        </w:rPr>
      </w:pPr>
    </w:p>
    <w:p w:rsidR="00612D5E" w:rsidRDefault="00612D5E" w:rsidP="00612D5E">
      <w:pPr>
        <w:rPr>
          <w:rFonts w:ascii="Tahoma" w:hAnsi="Tahoma" w:cs="Tahoma"/>
          <w:sz w:val="20"/>
          <w:szCs w:val="18"/>
        </w:rPr>
      </w:pPr>
    </w:p>
    <w:p w:rsidR="00612D5E" w:rsidRDefault="00612D5E" w:rsidP="00612D5E">
      <w:pPr>
        <w:spacing w:line="360" w:lineRule="auto"/>
      </w:pPr>
    </w:p>
    <w:p w:rsidR="00612D5E" w:rsidRDefault="00612D5E" w:rsidP="00612D5E">
      <w:pPr>
        <w:spacing w:line="360" w:lineRule="auto"/>
      </w:pPr>
    </w:p>
    <w:p w:rsidR="00612D5E" w:rsidRDefault="00612D5E" w:rsidP="00612D5E">
      <w:pPr>
        <w:spacing w:line="360" w:lineRule="auto"/>
      </w:pPr>
    </w:p>
    <w:p w:rsidR="00612D5E" w:rsidRDefault="00612D5E" w:rsidP="00612D5E">
      <w:pPr>
        <w:jc w:val="center"/>
        <w:rPr>
          <w:rFonts w:ascii="Tahoma" w:hAnsi="Tahoma" w:cs="Tahoma"/>
          <w:sz w:val="22"/>
          <w:szCs w:val="22"/>
        </w:rPr>
      </w:pPr>
    </w:p>
    <w:p w:rsidR="00612D5E" w:rsidRDefault="00612D5E" w:rsidP="00612D5E">
      <w:pPr>
        <w:jc w:val="center"/>
        <w:rPr>
          <w:rFonts w:ascii="Tahoma" w:hAnsi="Tahoma" w:cs="Tahoma"/>
          <w:sz w:val="22"/>
          <w:szCs w:val="22"/>
        </w:rPr>
      </w:pPr>
    </w:p>
    <w:p w:rsidR="00612D5E" w:rsidRDefault="00612D5E" w:rsidP="00612D5E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612D5E" w:rsidTr="0016264A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D5E" w:rsidRDefault="00612D5E" w:rsidP="0016264A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D5E" w:rsidRDefault="00612D5E" w:rsidP="0016264A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D5E" w:rsidRDefault="00612D5E" w:rsidP="0016264A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D5E" w:rsidRDefault="00612D5E" w:rsidP="0016264A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D5E" w:rsidRDefault="00612D5E" w:rsidP="0016264A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D5E" w:rsidRDefault="00612D5E" w:rsidP="0016264A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12D5E" w:rsidRDefault="00612D5E" w:rsidP="0016264A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D5E" w:rsidRDefault="00612D5E" w:rsidP="0016264A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612D5E" w:rsidTr="0016264A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D5E" w:rsidRDefault="00612D5E" w:rsidP="0016264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D5E" w:rsidRDefault="00612D5E" w:rsidP="0016264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D5E" w:rsidRDefault="00612D5E" w:rsidP="0016264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12D5E" w:rsidRDefault="00612D5E" w:rsidP="0016264A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12D5E" w:rsidRDefault="00612D5E" w:rsidP="0016264A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D5E" w:rsidRDefault="00612D5E" w:rsidP="0016264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D5E" w:rsidRDefault="00612D5E" w:rsidP="0016264A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D5E" w:rsidRDefault="00612D5E" w:rsidP="0016264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612D5E" w:rsidTr="0016264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12D5E" w:rsidTr="0016264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12D5E" w:rsidTr="0016264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12D5E" w:rsidTr="0016264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12D5E" w:rsidTr="0016264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12D5E" w:rsidTr="0016264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12D5E" w:rsidTr="0016264A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12D5E" w:rsidRDefault="00612D5E" w:rsidP="0016264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12D5E" w:rsidRDefault="00612D5E" w:rsidP="0016264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12D5E" w:rsidRDefault="00612D5E" w:rsidP="0016264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612D5E" w:rsidRDefault="00612D5E" w:rsidP="0016264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12D5E" w:rsidRDefault="00612D5E" w:rsidP="0016264A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12D5E" w:rsidTr="0016264A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612D5E" w:rsidRDefault="00612D5E" w:rsidP="0016264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12D5E" w:rsidRDefault="00612D5E" w:rsidP="0016264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12D5E" w:rsidRDefault="00612D5E" w:rsidP="0016264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612D5E" w:rsidRDefault="00612D5E" w:rsidP="0016264A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612D5E" w:rsidRDefault="00612D5E" w:rsidP="0016264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612D5E" w:rsidRDefault="00612D5E" w:rsidP="00612D5E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12D5E" w:rsidRDefault="00612D5E" w:rsidP="00612D5E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612D5E" w:rsidRDefault="00612D5E" w:rsidP="00612D5E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612D5E" w:rsidRDefault="00612D5E" w:rsidP="00612D5E">
      <w:pPr>
        <w:pStyle w:val="a5"/>
        <w:rPr>
          <w:rFonts w:ascii="Tahoma" w:hAnsi="Tahoma" w:cs="Tahoma"/>
          <w:sz w:val="22"/>
          <w:szCs w:val="22"/>
        </w:rPr>
      </w:pPr>
    </w:p>
    <w:p w:rsidR="00612D5E" w:rsidRDefault="00612D5E" w:rsidP="00612D5E">
      <w:pPr>
        <w:pStyle w:val="a5"/>
        <w:rPr>
          <w:rFonts w:ascii="Tahoma" w:hAnsi="Tahoma" w:cs="Tahoma"/>
          <w:sz w:val="22"/>
          <w:szCs w:val="22"/>
        </w:rPr>
      </w:pPr>
    </w:p>
    <w:p w:rsidR="00612D5E" w:rsidRDefault="00612D5E" w:rsidP="00612D5E">
      <w:pPr>
        <w:jc w:val="both"/>
      </w:pPr>
    </w:p>
    <w:p w:rsidR="00612D5E" w:rsidRDefault="00612D5E" w:rsidP="00612D5E">
      <w:pPr>
        <w:jc w:val="both"/>
        <w:rPr>
          <w:rFonts w:ascii="Tahoma" w:hAnsi="Tahoma" w:cs="Tahoma"/>
          <w:sz w:val="22"/>
          <w:szCs w:val="22"/>
        </w:rPr>
      </w:pPr>
    </w:p>
    <w:p w:rsidR="00D9389B" w:rsidRDefault="00D9389B"/>
    <w:sectPr w:rsidR="00D9389B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612D5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612D5E">
    <w:pPr>
      <w:pStyle w:val="a7"/>
    </w:pPr>
  </w:p>
  <w:p w:rsidR="00AB34D4" w:rsidRDefault="00612D5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612D5E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612D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612D5E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612D5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D5E"/>
    <w:rsid w:val="00612D5E"/>
    <w:rsid w:val="00D9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612D5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12D5E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612D5E"/>
  </w:style>
  <w:style w:type="paragraph" w:styleId="a4">
    <w:name w:val="Body Text"/>
    <w:basedOn w:val="a"/>
    <w:link w:val="Char"/>
    <w:rsid w:val="00612D5E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612D5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612D5E"/>
    <w:pPr>
      <w:ind w:left="720"/>
    </w:pPr>
  </w:style>
  <w:style w:type="paragraph" w:styleId="a6">
    <w:name w:val="header"/>
    <w:basedOn w:val="a"/>
    <w:link w:val="Char0"/>
    <w:rsid w:val="00612D5E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612D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612D5E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612D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612D5E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2024-12-09T09:50:00Z</dcterms:created>
  <dcterms:modified xsi:type="dcterms:W3CDTF">2024-12-09T09:51:00Z</dcterms:modified>
</cp:coreProperties>
</file>