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27" w:rsidRDefault="00EA6F27" w:rsidP="00EA6F2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A6F27" w:rsidRDefault="00EA6F27" w:rsidP="00EA6F2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A6F27" w:rsidRDefault="00EA6F27" w:rsidP="00EA6F27"/>
    <w:p w:rsidR="00EA6F27" w:rsidRDefault="00EA6F27" w:rsidP="00EA6F27">
      <w:pPr>
        <w:jc w:val="center"/>
      </w:pPr>
    </w:p>
    <w:p w:rsidR="00EA6F27" w:rsidRDefault="00EA6F27" w:rsidP="00EA6F2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A6F27" w:rsidRDefault="00EA6F27" w:rsidP="00EA6F2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A6F27" w:rsidRDefault="00EA6F27" w:rsidP="00EA6F2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A6F27" w:rsidRDefault="00EA6F27" w:rsidP="00EA6F2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A6F27" w:rsidRDefault="00EA6F27" w:rsidP="00EA6F2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A6F27" w:rsidRDefault="00EA6F27" w:rsidP="00EA6F27">
      <w:pPr>
        <w:spacing w:line="360" w:lineRule="auto"/>
      </w:pPr>
    </w:p>
    <w:p w:rsidR="00EA6F27" w:rsidRDefault="00EA6F27" w:rsidP="00EA6F2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A6F27" w:rsidTr="0016264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A6F27" w:rsidRDefault="00EA6F27" w:rsidP="00EA6F2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A6F27" w:rsidRDefault="00EA6F27" w:rsidP="00EA6F27">
      <w:pPr>
        <w:ind w:left="426"/>
        <w:rPr>
          <w:rFonts w:cs="Tahoma"/>
        </w:rPr>
      </w:pPr>
    </w:p>
    <w:p w:rsidR="00EA6F27" w:rsidRDefault="00EA6F27" w:rsidP="00EA6F2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A6F27" w:rsidTr="0016264A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A6F27" w:rsidRDefault="00EA6F27" w:rsidP="00EA6F27">
      <w:pPr>
        <w:ind w:left="426"/>
      </w:pPr>
    </w:p>
    <w:p w:rsidR="00EA6F27" w:rsidRDefault="00EA6F27" w:rsidP="00EA6F2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EA6F27" w:rsidRPr="00414CB0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Pr="00566BFC" w:rsidRDefault="00EA6F27" w:rsidP="00EA6F2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A6F27" w:rsidRPr="00566BFC" w:rsidRDefault="00EA6F27" w:rsidP="00EA6F2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A6F27" w:rsidRPr="00566BFC" w:rsidRDefault="00EA6F27" w:rsidP="00EA6F2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A6F27" w:rsidRPr="00566BFC" w:rsidRDefault="00EA6F27" w:rsidP="00EA6F2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A6F27" w:rsidRDefault="00EA6F27" w:rsidP="00EA6F27">
      <w:pPr>
        <w:jc w:val="right"/>
        <w:rPr>
          <w:rFonts w:ascii="Tahoma" w:hAnsi="Tahoma" w:cs="Tahoma"/>
          <w:sz w:val="20"/>
          <w:szCs w:val="20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Pr="00414CB0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A6F27" w:rsidRDefault="00EA6F27" w:rsidP="00EA6F27">
      <w:pPr>
        <w:rPr>
          <w:rFonts w:ascii="Tahoma" w:hAnsi="Tahoma" w:cs="Tahoma"/>
          <w:sz w:val="20"/>
          <w:szCs w:val="16"/>
        </w:rPr>
      </w:pPr>
    </w:p>
    <w:p w:rsidR="00EA6F27" w:rsidRPr="00414CB0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A6F27" w:rsidRDefault="00EA6F27" w:rsidP="00EA6F2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6F27" w:rsidRDefault="00EA6F27" w:rsidP="00EA6F2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rPr>
          <w:rFonts w:ascii="Tahoma" w:hAnsi="Tahoma" w:cs="Tahoma"/>
          <w:sz w:val="20"/>
          <w:szCs w:val="18"/>
        </w:rPr>
      </w:pPr>
    </w:p>
    <w:p w:rsidR="00EA6F27" w:rsidRDefault="00EA6F27" w:rsidP="00EA6F27">
      <w:pPr>
        <w:spacing w:line="360" w:lineRule="auto"/>
      </w:pPr>
    </w:p>
    <w:p w:rsidR="00EA6F27" w:rsidRDefault="00EA6F27" w:rsidP="00EA6F27">
      <w:pPr>
        <w:spacing w:line="360" w:lineRule="auto"/>
      </w:pPr>
    </w:p>
    <w:p w:rsidR="00EA6F27" w:rsidRDefault="00EA6F27" w:rsidP="00EA6F27">
      <w:pPr>
        <w:spacing w:line="360" w:lineRule="auto"/>
      </w:pPr>
    </w:p>
    <w:p w:rsidR="00EA6F27" w:rsidRDefault="00EA6F27" w:rsidP="00EA6F27">
      <w:pPr>
        <w:jc w:val="center"/>
        <w:rPr>
          <w:rFonts w:ascii="Tahoma" w:hAnsi="Tahoma" w:cs="Tahoma"/>
          <w:sz w:val="22"/>
          <w:szCs w:val="22"/>
        </w:rPr>
      </w:pPr>
    </w:p>
    <w:p w:rsidR="00EA6F27" w:rsidRDefault="00EA6F27" w:rsidP="00EA6F27">
      <w:pPr>
        <w:jc w:val="center"/>
        <w:rPr>
          <w:rFonts w:ascii="Tahoma" w:hAnsi="Tahoma" w:cs="Tahoma"/>
          <w:sz w:val="22"/>
          <w:szCs w:val="22"/>
        </w:rPr>
      </w:pPr>
    </w:p>
    <w:p w:rsidR="00EA6F27" w:rsidRDefault="00EA6F27" w:rsidP="00EA6F2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A6F27" w:rsidTr="0016264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6F27" w:rsidRDefault="00EA6F27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F27" w:rsidTr="0016264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6F27" w:rsidRDefault="00EA6F27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A6F27" w:rsidRDefault="00EA6F27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6F27" w:rsidRDefault="00EA6F27" w:rsidP="0016264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A6F27" w:rsidTr="0016264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A6F27" w:rsidRDefault="00EA6F27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6F27" w:rsidRDefault="00EA6F27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A6F27" w:rsidRDefault="00EA6F27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A6F27" w:rsidRDefault="00EA6F27" w:rsidP="0016264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A6F27" w:rsidRDefault="00EA6F27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A6F27" w:rsidRDefault="00EA6F27" w:rsidP="00EA6F2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A6F27" w:rsidRDefault="00EA6F27" w:rsidP="00EA6F2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A6F27" w:rsidRDefault="00EA6F27" w:rsidP="00EA6F2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A6F27" w:rsidRDefault="00EA6F27" w:rsidP="00EA6F27">
      <w:pPr>
        <w:pStyle w:val="a5"/>
        <w:rPr>
          <w:rFonts w:ascii="Tahoma" w:hAnsi="Tahoma" w:cs="Tahoma"/>
          <w:sz w:val="22"/>
          <w:szCs w:val="22"/>
        </w:rPr>
      </w:pPr>
    </w:p>
    <w:p w:rsidR="00EA6F27" w:rsidRDefault="00EA6F27" w:rsidP="00EA6F27">
      <w:pPr>
        <w:pStyle w:val="a5"/>
        <w:rPr>
          <w:rFonts w:ascii="Tahoma" w:hAnsi="Tahoma" w:cs="Tahoma"/>
          <w:sz w:val="22"/>
          <w:szCs w:val="22"/>
        </w:rPr>
      </w:pPr>
    </w:p>
    <w:p w:rsidR="00EA6F27" w:rsidRDefault="00EA6F27" w:rsidP="00EA6F27">
      <w:pPr>
        <w:jc w:val="both"/>
      </w:pPr>
    </w:p>
    <w:p w:rsidR="00EA6F27" w:rsidRDefault="00EA6F27" w:rsidP="00EA6F27">
      <w:pPr>
        <w:jc w:val="both"/>
        <w:rPr>
          <w:rFonts w:ascii="Tahoma" w:hAnsi="Tahoma" w:cs="Tahoma"/>
          <w:sz w:val="22"/>
          <w:szCs w:val="22"/>
        </w:rPr>
      </w:pPr>
    </w:p>
    <w:p w:rsidR="00D9389B" w:rsidRDefault="00D9389B"/>
    <w:sectPr w:rsidR="00D9389B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>
    <w:pPr>
      <w:pStyle w:val="a7"/>
    </w:pPr>
  </w:p>
  <w:p w:rsidR="00AB34D4" w:rsidRDefault="00EA6F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EA6F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F27"/>
    <w:rsid w:val="00D9389B"/>
    <w:rsid w:val="00EA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A6F2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A6F2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A6F27"/>
  </w:style>
  <w:style w:type="paragraph" w:styleId="a4">
    <w:name w:val="Body Text"/>
    <w:basedOn w:val="a"/>
    <w:link w:val="Char"/>
    <w:rsid w:val="00EA6F2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A6F2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A6F27"/>
    <w:pPr>
      <w:ind w:left="720"/>
    </w:pPr>
  </w:style>
  <w:style w:type="paragraph" w:styleId="a6">
    <w:name w:val="header"/>
    <w:basedOn w:val="a"/>
    <w:link w:val="Char0"/>
    <w:rsid w:val="00EA6F2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EA6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EA6F2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EA6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A6F2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2024-12-09T10:35:00Z</dcterms:created>
  <dcterms:modified xsi:type="dcterms:W3CDTF">2024-12-09T10:35:00Z</dcterms:modified>
</cp:coreProperties>
</file>