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2" w:rsidRPr="00677C7C" w:rsidRDefault="005E7432" w:rsidP="005E7432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5E7432" w:rsidRPr="00677C7C" w:rsidRDefault="005E7432" w:rsidP="005E7432">
      <w:pPr>
        <w:pStyle w:val="a4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677C7C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677C7C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677C7C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677C7C">
        <w:rPr>
          <w:rStyle w:val="a3"/>
          <w:rFonts w:ascii="Tahoma" w:hAnsi="Tahoma" w:cs="Tahoma"/>
          <w:sz w:val="18"/>
          <w:szCs w:val="18"/>
        </w:rPr>
        <w:t>-</w:t>
      </w:r>
      <w:r w:rsidRPr="00677C7C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677C7C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  <w:lang w:val="en-US"/>
        </w:rPr>
      </w:pPr>
      <w:r w:rsidRPr="00677C7C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677C7C">
        <w:rPr>
          <w:rStyle w:val="a3"/>
          <w:rFonts w:ascii="Tahoma" w:hAnsi="Tahoma" w:cs="Tahoma"/>
          <w:sz w:val="18"/>
          <w:szCs w:val="18"/>
        </w:rPr>
        <w:t>:</w:t>
      </w:r>
    </w:p>
    <w:p w:rsidR="00FC1454" w:rsidRDefault="00FC1454" w:rsidP="005E7432">
      <w:pPr>
        <w:spacing w:line="360" w:lineRule="auto"/>
        <w:rPr>
          <w:rStyle w:val="a3"/>
          <w:rFonts w:ascii="Tahoma" w:hAnsi="Tahoma" w:cs="Tahoma"/>
          <w:sz w:val="18"/>
          <w:szCs w:val="18"/>
          <w:lang w:val="en-US"/>
        </w:rPr>
      </w:pPr>
    </w:p>
    <w:p w:rsidR="00FC1454" w:rsidRPr="00FC1454" w:rsidRDefault="00FC1454" w:rsidP="005E7432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E7432" w:rsidRPr="00677C7C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432" w:rsidRPr="00677C7C" w:rsidRDefault="005E7432" w:rsidP="00FC1454">
      <w:pPr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677C7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677C7C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5E7432" w:rsidRPr="00677C7C" w:rsidRDefault="00485942" w:rsidP="005E7432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s1027" style="position:absolute;left:0;text-align:left;margin-left:423pt;margin-top:4.1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E7432" w:rsidRPr="00677C7C" w:rsidRDefault="00485942" w:rsidP="005E743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23pt;margin-top:7.3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Ημερομηνία :   ___/___/______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Συνημμένα υποβάλλω: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………………………………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spacing w:val="10"/>
          <w:sz w:val="18"/>
          <w:szCs w:val="18"/>
        </w:rPr>
        <w:t xml:space="preserve">ΑΝΑΛΥΤΙΚΟΣ ΠΙΝΑΚΑΣ ΣΤΟΙΧΕΙΩΝ ΑΠΟΔΕΙΞΗΣ ΤΗΣ ΕΜΠΕΙΡΙΑΣ </w:t>
      </w:r>
      <w:r w:rsidRPr="00677C7C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677C7C">
        <w:rPr>
          <w:rFonts w:ascii="Tahoma" w:hAnsi="Tahoma" w:cs="Tahoma"/>
          <w:sz w:val="18"/>
          <w:szCs w:val="18"/>
        </w:rPr>
        <w:t>(</w:t>
      </w:r>
      <w:r w:rsidRPr="00677C7C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677C7C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677C7C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E7432" w:rsidRPr="00677C7C" w:rsidTr="005E7432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5E7432" w:rsidRPr="00677C7C" w:rsidTr="005E7432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677C7C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677C7C">
        <w:rPr>
          <w:rFonts w:ascii="Tahoma" w:hAnsi="Tahoma" w:cs="Tahoma"/>
          <w:b/>
          <w:bCs/>
          <w:sz w:val="18"/>
          <w:szCs w:val="18"/>
        </w:rPr>
        <w:t>Ι</w:t>
      </w:r>
      <w:r w:rsidRPr="00677C7C">
        <w:rPr>
          <w:rFonts w:ascii="Tahoma" w:hAnsi="Tahoma" w:cs="Tahoma"/>
          <w:bCs/>
          <w:sz w:val="18"/>
          <w:szCs w:val="18"/>
        </w:rPr>
        <w:t>» ή «</w:t>
      </w:r>
      <w:r w:rsidRPr="00677C7C">
        <w:rPr>
          <w:rFonts w:ascii="Tahoma" w:hAnsi="Tahoma" w:cs="Tahoma"/>
          <w:b/>
          <w:bCs/>
          <w:sz w:val="18"/>
          <w:szCs w:val="18"/>
        </w:rPr>
        <w:t>Δ</w:t>
      </w:r>
      <w:r w:rsidRPr="00677C7C">
        <w:rPr>
          <w:rFonts w:ascii="Tahoma" w:hAnsi="Tahoma" w:cs="Tahoma"/>
          <w:bCs/>
          <w:sz w:val="18"/>
          <w:szCs w:val="18"/>
        </w:rPr>
        <w:t xml:space="preserve">», </w:t>
      </w:r>
      <w:r w:rsidRPr="00677C7C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677C7C">
        <w:rPr>
          <w:rFonts w:ascii="Tahoma" w:hAnsi="Tahoma" w:cs="Tahoma"/>
          <w:bCs/>
          <w:sz w:val="18"/>
          <w:szCs w:val="18"/>
        </w:rPr>
        <w:t xml:space="preserve">, όπου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677C7C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677C7C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677C7C">
        <w:rPr>
          <w:rFonts w:ascii="Tahoma" w:hAnsi="Tahoma" w:cs="Tahoma"/>
          <w:b/>
          <w:bCs/>
          <w:sz w:val="18"/>
          <w:szCs w:val="18"/>
        </w:rPr>
        <w:t>Ε</w:t>
      </w:r>
      <w:r w:rsidRPr="00677C7C">
        <w:rPr>
          <w:rFonts w:ascii="Tahoma" w:hAnsi="Tahoma" w:cs="Tahoma"/>
          <w:bCs/>
          <w:sz w:val="18"/>
          <w:szCs w:val="18"/>
        </w:rPr>
        <w:t>».</w:t>
      </w: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>(2)</w:t>
      </w:r>
      <w:r w:rsidRPr="00677C7C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677C7C">
        <w:rPr>
          <w:rFonts w:ascii="Tahoma" w:hAnsi="Tahoma" w:cs="Tahoma"/>
          <w:b/>
          <w:bCs/>
          <w:sz w:val="18"/>
          <w:szCs w:val="18"/>
        </w:rPr>
        <w:t>(β)</w:t>
      </w:r>
      <w:r w:rsidRPr="00677C7C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25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30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677C7C">
        <w:rPr>
          <w:rFonts w:ascii="Tahoma" w:hAnsi="Tahoma" w:cs="Tahoma"/>
          <w:b/>
          <w:bCs/>
          <w:sz w:val="18"/>
          <w:szCs w:val="18"/>
        </w:rPr>
        <w:t>(α)</w:t>
      </w:r>
      <w:r w:rsidRPr="00677C7C">
        <w:rPr>
          <w:rFonts w:ascii="Tahoma" w:hAnsi="Tahoma" w:cs="Tahoma"/>
          <w:bCs/>
          <w:sz w:val="18"/>
          <w:szCs w:val="18"/>
        </w:rPr>
        <w:t>.</w:t>
      </w: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54B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32"/>
    <w:rsid w:val="00485942"/>
    <w:rsid w:val="005E7432"/>
    <w:rsid w:val="00654B23"/>
    <w:rsid w:val="00A1191E"/>
    <w:rsid w:val="00AC205C"/>
    <w:rsid w:val="00FC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E743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743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E7432"/>
  </w:style>
  <w:style w:type="paragraph" w:styleId="a4">
    <w:name w:val="Body Text"/>
    <w:basedOn w:val="a"/>
    <w:link w:val="Char"/>
    <w:rsid w:val="005E7432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E743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E7432"/>
    <w:pPr>
      <w:ind w:left="720"/>
    </w:pPr>
  </w:style>
  <w:style w:type="paragraph" w:customStyle="1" w:styleId="1">
    <w:name w:val="Παράγραφος λίστας1"/>
    <w:basedOn w:val="a"/>
    <w:rsid w:val="005E743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2024-12-30T12:33:00Z</dcterms:created>
  <dcterms:modified xsi:type="dcterms:W3CDTF">2024-12-30T12:33:00Z</dcterms:modified>
</cp:coreProperties>
</file>