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5B" w:rsidRDefault="00CD405B" w:rsidP="00CD405B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CD405B" w:rsidRDefault="00CD405B" w:rsidP="00CD405B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CD405B" w:rsidRDefault="00CD405B" w:rsidP="00CD405B"/>
    <w:p w:rsidR="00CD405B" w:rsidRDefault="00CD405B" w:rsidP="00CD405B">
      <w:pPr>
        <w:jc w:val="center"/>
      </w:pPr>
    </w:p>
    <w:p w:rsidR="00CD405B" w:rsidRDefault="00CD405B" w:rsidP="00CD405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CD405B" w:rsidRDefault="00CD405B" w:rsidP="00CD405B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CD405B" w:rsidRDefault="00CD405B" w:rsidP="00CD405B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CD405B" w:rsidRDefault="00CD405B" w:rsidP="00CD405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CD405B" w:rsidRDefault="00CD405B" w:rsidP="00CD405B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CD405B" w:rsidRDefault="00CD405B" w:rsidP="00CD405B">
      <w:pPr>
        <w:spacing w:line="360" w:lineRule="auto"/>
      </w:pPr>
    </w:p>
    <w:p w:rsidR="00CD405B" w:rsidRDefault="00CD405B" w:rsidP="00CD405B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CD405B" w:rsidTr="004E7183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CD405B" w:rsidRDefault="00CD405B" w:rsidP="00CD405B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CD405B" w:rsidRDefault="00CD405B" w:rsidP="00CD405B">
      <w:pPr>
        <w:ind w:left="426"/>
        <w:rPr>
          <w:rFonts w:cs="Tahoma"/>
        </w:rPr>
      </w:pPr>
    </w:p>
    <w:p w:rsidR="00CD405B" w:rsidRDefault="00CD405B" w:rsidP="00CD405B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CD405B" w:rsidTr="004E7183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CD405B" w:rsidRDefault="00CD405B" w:rsidP="00CD405B">
      <w:pPr>
        <w:ind w:left="426"/>
      </w:pPr>
    </w:p>
    <w:p w:rsidR="00CD405B" w:rsidRDefault="00CD405B" w:rsidP="00CD405B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 θέση 3)</w:t>
      </w:r>
    </w:p>
    <w:p w:rsidR="00CD405B" w:rsidRPr="00414CB0" w:rsidRDefault="00CD405B" w:rsidP="00CD405B">
      <w:pPr>
        <w:rPr>
          <w:rFonts w:ascii="Tahoma" w:hAnsi="Tahoma" w:cs="Tahoma"/>
          <w:sz w:val="20"/>
          <w:szCs w:val="16"/>
        </w:rPr>
      </w:pPr>
    </w:p>
    <w:p w:rsidR="00CD405B" w:rsidRPr="00566BFC" w:rsidRDefault="00CD405B" w:rsidP="00CD405B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CD405B" w:rsidRPr="00566BFC" w:rsidRDefault="00CD405B" w:rsidP="00CD405B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25.25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CD405B" w:rsidRPr="00566BFC" w:rsidRDefault="00CD405B" w:rsidP="00CD405B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CD405B" w:rsidRPr="00566BFC" w:rsidRDefault="00CD405B" w:rsidP="00CD405B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25.25pt;margin-top:2.85pt;width:15pt;height:16.8pt;z-index:251660288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CD405B" w:rsidRDefault="00CD405B" w:rsidP="00CD405B">
      <w:pPr>
        <w:jc w:val="right"/>
        <w:rPr>
          <w:rFonts w:ascii="Tahoma" w:hAnsi="Tahoma" w:cs="Tahoma"/>
          <w:sz w:val="20"/>
          <w:szCs w:val="20"/>
        </w:rPr>
      </w:pPr>
    </w:p>
    <w:p w:rsidR="00CD405B" w:rsidRDefault="00CD405B" w:rsidP="00CD405B">
      <w:pPr>
        <w:rPr>
          <w:rFonts w:ascii="Tahoma" w:hAnsi="Tahoma" w:cs="Tahoma"/>
          <w:sz w:val="20"/>
          <w:szCs w:val="16"/>
        </w:rPr>
      </w:pPr>
    </w:p>
    <w:p w:rsidR="00CD405B" w:rsidRDefault="00CD405B" w:rsidP="00CD405B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CD405B" w:rsidRDefault="00CD405B" w:rsidP="00CD405B">
      <w:pPr>
        <w:rPr>
          <w:rFonts w:ascii="Tahoma" w:hAnsi="Tahoma" w:cs="Tahoma"/>
          <w:sz w:val="20"/>
          <w:szCs w:val="16"/>
        </w:rPr>
      </w:pPr>
    </w:p>
    <w:p w:rsidR="00CD405B" w:rsidRDefault="00CD405B" w:rsidP="00CD405B">
      <w:pPr>
        <w:rPr>
          <w:rFonts w:ascii="Tahoma" w:hAnsi="Tahoma" w:cs="Tahoma"/>
          <w:sz w:val="20"/>
          <w:szCs w:val="16"/>
        </w:rPr>
      </w:pPr>
    </w:p>
    <w:p w:rsidR="00CD405B" w:rsidRDefault="00CD405B" w:rsidP="00CD405B">
      <w:pPr>
        <w:rPr>
          <w:rFonts w:ascii="Tahoma" w:hAnsi="Tahoma" w:cs="Tahoma"/>
          <w:sz w:val="20"/>
          <w:szCs w:val="16"/>
        </w:rPr>
      </w:pPr>
    </w:p>
    <w:p w:rsidR="00CD405B" w:rsidRDefault="00CD405B" w:rsidP="00CD405B">
      <w:pPr>
        <w:rPr>
          <w:rFonts w:ascii="Tahoma" w:hAnsi="Tahoma" w:cs="Tahoma"/>
          <w:sz w:val="20"/>
          <w:szCs w:val="16"/>
        </w:rPr>
      </w:pPr>
    </w:p>
    <w:p w:rsidR="00CD405B" w:rsidRDefault="00CD405B" w:rsidP="00CD405B">
      <w:pPr>
        <w:rPr>
          <w:rFonts w:ascii="Tahoma" w:hAnsi="Tahoma" w:cs="Tahoma"/>
          <w:sz w:val="20"/>
          <w:szCs w:val="16"/>
        </w:rPr>
      </w:pPr>
    </w:p>
    <w:p w:rsidR="00CD405B" w:rsidRDefault="00CD405B" w:rsidP="00CD405B">
      <w:pPr>
        <w:rPr>
          <w:rFonts w:ascii="Tahoma" w:hAnsi="Tahoma" w:cs="Tahoma"/>
          <w:sz w:val="20"/>
          <w:szCs w:val="16"/>
        </w:rPr>
      </w:pPr>
    </w:p>
    <w:p w:rsidR="00CD405B" w:rsidRPr="00414CB0" w:rsidRDefault="00CD405B" w:rsidP="00CD405B">
      <w:pPr>
        <w:rPr>
          <w:rFonts w:ascii="Tahoma" w:hAnsi="Tahoma" w:cs="Tahoma"/>
          <w:sz w:val="20"/>
          <w:szCs w:val="16"/>
        </w:rPr>
      </w:pPr>
    </w:p>
    <w:p w:rsidR="00CD405B" w:rsidRDefault="00CD405B" w:rsidP="00CD405B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CD405B" w:rsidRDefault="00CD405B" w:rsidP="00CD405B">
      <w:pPr>
        <w:rPr>
          <w:rFonts w:ascii="Tahoma" w:hAnsi="Tahoma" w:cs="Tahoma"/>
          <w:sz w:val="20"/>
          <w:szCs w:val="16"/>
        </w:rPr>
      </w:pPr>
    </w:p>
    <w:p w:rsidR="00CD405B" w:rsidRPr="00414CB0" w:rsidRDefault="00CD405B" w:rsidP="00CD405B">
      <w:pPr>
        <w:rPr>
          <w:rFonts w:ascii="Tahoma" w:hAnsi="Tahoma" w:cs="Tahoma"/>
          <w:sz w:val="20"/>
          <w:szCs w:val="18"/>
        </w:rPr>
      </w:pPr>
    </w:p>
    <w:p w:rsidR="00CD405B" w:rsidRDefault="00CD405B" w:rsidP="00CD405B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CD405B" w:rsidRDefault="00CD405B" w:rsidP="00CD405B">
      <w:pPr>
        <w:rPr>
          <w:rFonts w:ascii="Tahoma" w:hAnsi="Tahoma" w:cs="Tahoma"/>
          <w:sz w:val="20"/>
          <w:szCs w:val="18"/>
        </w:rPr>
      </w:pPr>
    </w:p>
    <w:p w:rsidR="00CD405B" w:rsidRDefault="00CD405B" w:rsidP="00CD405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CD405B" w:rsidRDefault="00CD405B" w:rsidP="00CD405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CD405B" w:rsidRDefault="00CD405B" w:rsidP="00CD405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CD405B" w:rsidRDefault="00CD405B" w:rsidP="00CD405B">
      <w:pPr>
        <w:rPr>
          <w:rFonts w:ascii="Tahoma" w:hAnsi="Tahoma" w:cs="Tahoma"/>
          <w:sz w:val="20"/>
          <w:szCs w:val="18"/>
        </w:rPr>
      </w:pPr>
    </w:p>
    <w:p w:rsidR="00CD405B" w:rsidRDefault="00CD405B" w:rsidP="00CD405B">
      <w:pPr>
        <w:rPr>
          <w:rFonts w:ascii="Tahoma" w:hAnsi="Tahoma" w:cs="Tahoma"/>
          <w:sz w:val="20"/>
          <w:szCs w:val="18"/>
        </w:rPr>
      </w:pPr>
    </w:p>
    <w:p w:rsidR="00CD405B" w:rsidRDefault="00CD405B" w:rsidP="00CD405B">
      <w:pPr>
        <w:rPr>
          <w:rFonts w:ascii="Tahoma" w:hAnsi="Tahoma" w:cs="Tahoma"/>
          <w:sz w:val="20"/>
          <w:szCs w:val="18"/>
        </w:rPr>
      </w:pPr>
    </w:p>
    <w:p w:rsidR="00CD405B" w:rsidRDefault="00CD405B" w:rsidP="00CD405B">
      <w:pPr>
        <w:rPr>
          <w:rFonts w:ascii="Tahoma" w:hAnsi="Tahoma" w:cs="Tahoma"/>
          <w:sz w:val="20"/>
          <w:szCs w:val="18"/>
        </w:rPr>
      </w:pPr>
    </w:p>
    <w:p w:rsidR="00CD405B" w:rsidRDefault="00CD405B" w:rsidP="00CD405B">
      <w:pPr>
        <w:rPr>
          <w:rFonts w:ascii="Tahoma" w:hAnsi="Tahoma" w:cs="Tahoma"/>
          <w:sz w:val="20"/>
          <w:szCs w:val="18"/>
        </w:rPr>
      </w:pPr>
    </w:p>
    <w:p w:rsidR="00CD405B" w:rsidRDefault="00CD405B" w:rsidP="00CD405B">
      <w:pPr>
        <w:spacing w:line="360" w:lineRule="auto"/>
      </w:pPr>
    </w:p>
    <w:p w:rsidR="00CD405B" w:rsidRDefault="00CD405B" w:rsidP="00CD405B">
      <w:pPr>
        <w:spacing w:line="360" w:lineRule="auto"/>
      </w:pPr>
    </w:p>
    <w:p w:rsidR="00CD405B" w:rsidRDefault="00CD405B" w:rsidP="00CD405B">
      <w:pPr>
        <w:spacing w:line="360" w:lineRule="auto"/>
      </w:pPr>
    </w:p>
    <w:p w:rsidR="00CD405B" w:rsidRDefault="00CD405B" w:rsidP="00CD405B">
      <w:pPr>
        <w:jc w:val="center"/>
        <w:rPr>
          <w:rFonts w:ascii="Tahoma" w:hAnsi="Tahoma" w:cs="Tahoma"/>
          <w:sz w:val="22"/>
          <w:szCs w:val="22"/>
        </w:rPr>
      </w:pPr>
    </w:p>
    <w:p w:rsidR="00CD405B" w:rsidRDefault="00CD405B" w:rsidP="00CD405B">
      <w:pPr>
        <w:jc w:val="center"/>
        <w:rPr>
          <w:rFonts w:ascii="Tahoma" w:hAnsi="Tahoma" w:cs="Tahoma"/>
          <w:sz w:val="22"/>
          <w:szCs w:val="22"/>
        </w:rPr>
      </w:pPr>
    </w:p>
    <w:p w:rsidR="00CD405B" w:rsidRDefault="00CD405B" w:rsidP="00CD405B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jc w:val="center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CD405B" w:rsidTr="00CD405B">
        <w:trPr>
          <w:gridAfter w:val="1"/>
          <w:wAfter w:w="35" w:type="dxa"/>
          <w:trHeight w:val="28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D405B" w:rsidRDefault="00CD405B" w:rsidP="004E718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CD405B" w:rsidTr="00CD405B">
        <w:trPr>
          <w:gridAfter w:val="1"/>
          <w:wAfter w:w="35" w:type="dxa"/>
          <w:trHeight w:hRule="exact" w:val="2087"/>
          <w:jc w:val="center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D405B" w:rsidRDefault="00CD405B" w:rsidP="004E718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D405B" w:rsidRDefault="00CD405B" w:rsidP="004E718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D405B" w:rsidTr="00CD405B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D405B" w:rsidTr="00CD405B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D405B" w:rsidTr="00CD405B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D405B" w:rsidTr="00CD405B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D405B" w:rsidTr="00CD405B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D405B" w:rsidTr="00CD405B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D405B" w:rsidTr="00CD405B">
        <w:trPr>
          <w:gridAfter w:val="2"/>
          <w:wAfter w:w="45" w:type="dxa"/>
          <w:trHeight w:hRule="exact" w:val="113"/>
          <w:jc w:val="center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D405B" w:rsidTr="00CD405B">
        <w:trPr>
          <w:trHeight w:val="454"/>
          <w:jc w:val="center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CD405B" w:rsidRDefault="00CD405B" w:rsidP="004E718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CD405B" w:rsidRDefault="00CD405B" w:rsidP="004E718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CD405B" w:rsidRDefault="00CD405B" w:rsidP="004E718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CD405B" w:rsidRDefault="00CD405B" w:rsidP="004E7183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CD405B" w:rsidRDefault="00CD405B" w:rsidP="00CD405B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D405B" w:rsidRDefault="00CD405B" w:rsidP="00CD405B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CD405B" w:rsidRDefault="00CD405B" w:rsidP="00CD405B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</w:t>
      </w:r>
      <w:r>
        <w:rPr>
          <w:rFonts w:ascii="Tahoma" w:hAnsi="Tahoma" w:cs="Tahoma"/>
          <w:bCs/>
          <w:sz w:val="18"/>
          <w:szCs w:val="18"/>
        </w:rPr>
        <w:lastRenderedPageBreak/>
        <w:t xml:space="preserve">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CD405B" w:rsidRDefault="00CD405B" w:rsidP="00CD405B">
      <w:pPr>
        <w:pStyle w:val="a5"/>
        <w:rPr>
          <w:rFonts w:ascii="Tahoma" w:hAnsi="Tahoma" w:cs="Tahoma"/>
          <w:sz w:val="22"/>
          <w:szCs w:val="22"/>
        </w:rPr>
      </w:pPr>
    </w:p>
    <w:p w:rsidR="002924BD" w:rsidRDefault="002924BD"/>
    <w:sectPr w:rsidR="002924BD" w:rsidSect="002924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405B"/>
    <w:rsid w:val="002924BD"/>
    <w:rsid w:val="00CD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CD405B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D405B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CD405B"/>
  </w:style>
  <w:style w:type="paragraph" w:styleId="a4">
    <w:name w:val="Body Text"/>
    <w:basedOn w:val="a"/>
    <w:link w:val="Char"/>
    <w:rsid w:val="00CD405B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CD405B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CD405B"/>
    <w:pPr>
      <w:ind w:left="720"/>
    </w:pPr>
  </w:style>
  <w:style w:type="paragraph" w:customStyle="1" w:styleId="1">
    <w:name w:val="Παράγραφος λίστας1"/>
    <w:basedOn w:val="a"/>
    <w:rsid w:val="00CD405B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394</Words>
  <Characters>2131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2024-12-30T17:00:00Z</dcterms:created>
  <dcterms:modified xsi:type="dcterms:W3CDTF">2024-12-30T17:02:00Z</dcterms:modified>
</cp:coreProperties>
</file>