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CD" w:rsidRDefault="00A936CD" w:rsidP="00A936CD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A936CD" w:rsidRDefault="00A936CD" w:rsidP="00A936CD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A936CD" w:rsidRDefault="00A936CD" w:rsidP="00A936CD"/>
    <w:p w:rsidR="00A936CD" w:rsidRDefault="00A936CD" w:rsidP="00A936CD">
      <w:pPr>
        <w:jc w:val="center"/>
      </w:pPr>
    </w:p>
    <w:p w:rsidR="00A936CD" w:rsidRDefault="00A936CD" w:rsidP="00A936CD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A936CD" w:rsidRDefault="00A936CD" w:rsidP="00A936CD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A936CD" w:rsidRDefault="00A936CD" w:rsidP="00A936CD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A936CD" w:rsidRDefault="00A936CD" w:rsidP="00A936CD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A936CD" w:rsidRDefault="00A936CD" w:rsidP="00A936CD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A936CD" w:rsidRDefault="00A936CD" w:rsidP="00A936CD">
      <w:pPr>
        <w:spacing w:line="360" w:lineRule="auto"/>
      </w:pPr>
    </w:p>
    <w:p w:rsidR="00A936CD" w:rsidRDefault="00A936CD" w:rsidP="00A936CD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6988" w:tblpY="168"/>
        <w:tblW w:w="0" w:type="auto"/>
        <w:tblLayout w:type="fixed"/>
        <w:tblLook w:val="0000"/>
      </w:tblPr>
      <w:tblGrid>
        <w:gridCol w:w="2528"/>
      </w:tblGrid>
      <w:tr w:rsidR="00A936CD" w:rsidTr="00A936CD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CD" w:rsidRDefault="00A936CD" w:rsidP="00A936CD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A936CD" w:rsidRDefault="00A936CD" w:rsidP="00A936CD">
      <w:pPr>
        <w:rPr>
          <w:rStyle w:val="a3"/>
          <w:rFonts w:ascii="Tahoma" w:hAnsi="Tahoma" w:cs="Tahoma"/>
          <w:sz w:val="20"/>
        </w:rPr>
      </w:pPr>
    </w:p>
    <w:p w:rsidR="00A936CD" w:rsidRDefault="00A936CD" w:rsidP="00A936CD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A936CD" w:rsidRDefault="00A936CD" w:rsidP="00A936CD">
      <w:pPr>
        <w:ind w:left="426"/>
        <w:rPr>
          <w:rFonts w:cs="Tahoma"/>
        </w:rPr>
      </w:pPr>
    </w:p>
    <w:p w:rsidR="00A936CD" w:rsidRDefault="00A936CD" w:rsidP="00A936CD">
      <w:pPr>
        <w:ind w:left="426"/>
      </w:pPr>
    </w:p>
    <w:p w:rsidR="00A936CD" w:rsidRDefault="00A936CD" w:rsidP="00A936CD">
      <w:pPr>
        <w:ind w:left="426"/>
      </w:pPr>
    </w:p>
    <w:p w:rsidR="00A936CD" w:rsidRDefault="00A936CD" w:rsidP="00A936CD">
      <w:pPr>
        <w:ind w:left="426"/>
      </w:pPr>
    </w:p>
    <w:p w:rsidR="00A936CD" w:rsidRPr="00414CB0" w:rsidRDefault="00A936CD" w:rsidP="00A936CD">
      <w:pPr>
        <w:rPr>
          <w:rFonts w:ascii="Tahoma" w:hAnsi="Tahoma" w:cs="Tahoma"/>
          <w:sz w:val="20"/>
          <w:szCs w:val="16"/>
        </w:rPr>
      </w:pPr>
    </w:p>
    <w:p w:rsidR="00A936CD" w:rsidRPr="00566BFC" w:rsidRDefault="00A936CD" w:rsidP="00A936CD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A936CD" w:rsidRPr="00566BFC" w:rsidRDefault="00A936CD" w:rsidP="00A936CD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A936CD" w:rsidRPr="00566BFC" w:rsidRDefault="00A936CD" w:rsidP="00A936CD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A936CD" w:rsidRPr="00566BFC" w:rsidRDefault="00A936CD" w:rsidP="00A936CD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A936CD" w:rsidRDefault="00A936CD" w:rsidP="00A936CD">
      <w:pPr>
        <w:jc w:val="right"/>
        <w:rPr>
          <w:rFonts w:ascii="Tahoma" w:hAnsi="Tahoma" w:cs="Tahoma"/>
          <w:sz w:val="20"/>
          <w:szCs w:val="20"/>
        </w:rPr>
      </w:pPr>
    </w:p>
    <w:p w:rsidR="00A936CD" w:rsidRDefault="00A936CD" w:rsidP="00A936CD">
      <w:pPr>
        <w:rPr>
          <w:rFonts w:ascii="Tahoma" w:hAnsi="Tahoma" w:cs="Tahoma"/>
          <w:sz w:val="20"/>
          <w:szCs w:val="16"/>
        </w:rPr>
      </w:pPr>
    </w:p>
    <w:p w:rsidR="00A936CD" w:rsidRDefault="00A936CD" w:rsidP="00A936CD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A936CD" w:rsidRDefault="00A936CD" w:rsidP="00A936CD">
      <w:pPr>
        <w:rPr>
          <w:rFonts w:ascii="Tahoma" w:hAnsi="Tahoma" w:cs="Tahoma"/>
          <w:sz w:val="20"/>
          <w:szCs w:val="16"/>
        </w:rPr>
      </w:pPr>
    </w:p>
    <w:p w:rsidR="00A936CD" w:rsidRDefault="00A936CD" w:rsidP="00A936CD">
      <w:pPr>
        <w:rPr>
          <w:rFonts w:ascii="Tahoma" w:hAnsi="Tahoma" w:cs="Tahoma"/>
          <w:sz w:val="20"/>
          <w:szCs w:val="16"/>
        </w:rPr>
      </w:pPr>
    </w:p>
    <w:p w:rsidR="00A936CD" w:rsidRDefault="00A936CD" w:rsidP="00A936CD">
      <w:pPr>
        <w:rPr>
          <w:rFonts w:ascii="Tahoma" w:hAnsi="Tahoma" w:cs="Tahoma"/>
          <w:sz w:val="20"/>
          <w:szCs w:val="16"/>
        </w:rPr>
      </w:pPr>
    </w:p>
    <w:p w:rsidR="00A936CD" w:rsidRDefault="00A936CD" w:rsidP="00A936CD">
      <w:pPr>
        <w:rPr>
          <w:rFonts w:ascii="Tahoma" w:hAnsi="Tahoma" w:cs="Tahoma"/>
          <w:sz w:val="20"/>
          <w:szCs w:val="16"/>
        </w:rPr>
      </w:pPr>
    </w:p>
    <w:p w:rsidR="00A936CD" w:rsidRDefault="00A936CD" w:rsidP="00A936CD">
      <w:pPr>
        <w:rPr>
          <w:rFonts w:ascii="Tahoma" w:hAnsi="Tahoma" w:cs="Tahoma"/>
          <w:sz w:val="20"/>
          <w:szCs w:val="16"/>
        </w:rPr>
      </w:pPr>
    </w:p>
    <w:p w:rsidR="00A936CD" w:rsidRDefault="00A936CD" w:rsidP="00A936CD">
      <w:pPr>
        <w:rPr>
          <w:rFonts w:ascii="Tahoma" w:hAnsi="Tahoma" w:cs="Tahoma"/>
          <w:sz w:val="20"/>
          <w:szCs w:val="16"/>
        </w:rPr>
      </w:pPr>
    </w:p>
    <w:p w:rsidR="00A936CD" w:rsidRPr="00414CB0" w:rsidRDefault="00A936CD" w:rsidP="00A936CD">
      <w:pPr>
        <w:rPr>
          <w:rFonts w:ascii="Tahoma" w:hAnsi="Tahoma" w:cs="Tahoma"/>
          <w:sz w:val="20"/>
          <w:szCs w:val="16"/>
        </w:rPr>
      </w:pPr>
    </w:p>
    <w:p w:rsidR="00A936CD" w:rsidRDefault="00A936CD" w:rsidP="00A936CD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A936CD" w:rsidRDefault="00A936CD" w:rsidP="00A936CD">
      <w:pPr>
        <w:rPr>
          <w:rFonts w:ascii="Tahoma" w:hAnsi="Tahoma" w:cs="Tahoma"/>
          <w:sz w:val="20"/>
          <w:szCs w:val="16"/>
        </w:rPr>
      </w:pPr>
    </w:p>
    <w:p w:rsidR="00A936CD" w:rsidRPr="00414CB0" w:rsidRDefault="00A936CD" w:rsidP="00A936CD">
      <w:pPr>
        <w:rPr>
          <w:rFonts w:ascii="Tahoma" w:hAnsi="Tahoma" w:cs="Tahoma"/>
          <w:sz w:val="20"/>
          <w:szCs w:val="18"/>
        </w:rPr>
      </w:pPr>
    </w:p>
    <w:p w:rsidR="00A936CD" w:rsidRDefault="00A936CD" w:rsidP="00A936CD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A936CD" w:rsidRDefault="00A936CD" w:rsidP="00A936CD">
      <w:pPr>
        <w:rPr>
          <w:rFonts w:ascii="Tahoma" w:hAnsi="Tahoma" w:cs="Tahoma"/>
          <w:sz w:val="20"/>
          <w:szCs w:val="18"/>
        </w:rPr>
      </w:pPr>
    </w:p>
    <w:p w:rsidR="00A936CD" w:rsidRDefault="00A936CD" w:rsidP="00A936C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A936CD" w:rsidRDefault="00A936CD" w:rsidP="00A936C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A936CD" w:rsidRDefault="00A936CD" w:rsidP="00A936C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A936CD" w:rsidRDefault="00A936CD" w:rsidP="00A936CD">
      <w:pPr>
        <w:rPr>
          <w:rFonts w:ascii="Tahoma" w:hAnsi="Tahoma" w:cs="Tahoma"/>
          <w:sz w:val="20"/>
          <w:szCs w:val="18"/>
        </w:rPr>
      </w:pPr>
    </w:p>
    <w:p w:rsidR="00A936CD" w:rsidRDefault="00A936CD" w:rsidP="00A936CD">
      <w:pPr>
        <w:rPr>
          <w:rFonts w:ascii="Tahoma" w:hAnsi="Tahoma" w:cs="Tahoma"/>
          <w:sz w:val="20"/>
          <w:szCs w:val="18"/>
        </w:rPr>
      </w:pPr>
    </w:p>
    <w:p w:rsidR="00A936CD" w:rsidRDefault="00A936CD" w:rsidP="00A936CD">
      <w:pPr>
        <w:rPr>
          <w:rFonts w:ascii="Tahoma" w:hAnsi="Tahoma" w:cs="Tahoma"/>
          <w:sz w:val="20"/>
          <w:szCs w:val="18"/>
        </w:rPr>
      </w:pPr>
    </w:p>
    <w:p w:rsidR="00A936CD" w:rsidRDefault="00A936CD" w:rsidP="00A936CD">
      <w:pPr>
        <w:rPr>
          <w:rFonts w:ascii="Tahoma" w:hAnsi="Tahoma" w:cs="Tahoma"/>
          <w:sz w:val="20"/>
          <w:szCs w:val="18"/>
        </w:rPr>
      </w:pPr>
    </w:p>
    <w:p w:rsidR="00A936CD" w:rsidRDefault="00A936CD" w:rsidP="00A936CD">
      <w:pPr>
        <w:rPr>
          <w:rFonts w:ascii="Tahoma" w:hAnsi="Tahoma" w:cs="Tahoma"/>
          <w:sz w:val="20"/>
          <w:szCs w:val="18"/>
        </w:rPr>
      </w:pPr>
    </w:p>
    <w:p w:rsidR="00A936CD" w:rsidRDefault="00A936CD" w:rsidP="00A936CD">
      <w:pPr>
        <w:spacing w:line="360" w:lineRule="auto"/>
      </w:pPr>
    </w:p>
    <w:p w:rsidR="00A936CD" w:rsidRDefault="00A936CD" w:rsidP="00A936CD">
      <w:pPr>
        <w:spacing w:line="360" w:lineRule="auto"/>
      </w:pPr>
    </w:p>
    <w:p w:rsidR="00A936CD" w:rsidRDefault="00A936CD" w:rsidP="00A936CD">
      <w:pPr>
        <w:spacing w:line="360" w:lineRule="auto"/>
      </w:pPr>
    </w:p>
    <w:p w:rsidR="00A936CD" w:rsidRDefault="00A936CD" w:rsidP="00A936CD">
      <w:pPr>
        <w:jc w:val="center"/>
        <w:rPr>
          <w:rFonts w:ascii="Tahoma" w:hAnsi="Tahoma" w:cs="Tahoma"/>
          <w:sz w:val="22"/>
          <w:szCs w:val="22"/>
        </w:rPr>
      </w:pPr>
    </w:p>
    <w:p w:rsidR="00A936CD" w:rsidRDefault="00A936CD" w:rsidP="00A936CD">
      <w:pPr>
        <w:jc w:val="center"/>
        <w:rPr>
          <w:rFonts w:ascii="Tahoma" w:hAnsi="Tahoma" w:cs="Tahoma"/>
          <w:sz w:val="22"/>
          <w:szCs w:val="22"/>
        </w:rPr>
      </w:pPr>
    </w:p>
    <w:p w:rsidR="00A936CD" w:rsidRDefault="00A936CD" w:rsidP="00A936CD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A936CD" w:rsidTr="002976F2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CD" w:rsidRDefault="00A936CD" w:rsidP="002976F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CD" w:rsidRDefault="00A936CD" w:rsidP="002976F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CD" w:rsidRDefault="00A936CD" w:rsidP="002976F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CD" w:rsidRDefault="00A936CD" w:rsidP="002976F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CD" w:rsidRDefault="00A936CD" w:rsidP="002976F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CD" w:rsidRDefault="00A936CD" w:rsidP="002976F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936CD" w:rsidRDefault="00A936CD" w:rsidP="002976F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6CD" w:rsidRDefault="00A936CD" w:rsidP="002976F2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A936CD" w:rsidTr="002976F2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CD" w:rsidRDefault="00A936CD" w:rsidP="002976F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CD" w:rsidRDefault="00A936CD" w:rsidP="002976F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CD" w:rsidRDefault="00A936CD" w:rsidP="002976F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936CD" w:rsidRDefault="00A936CD" w:rsidP="002976F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936CD" w:rsidRDefault="00A936CD" w:rsidP="002976F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CD" w:rsidRDefault="00A936CD" w:rsidP="002976F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CD" w:rsidRDefault="00A936CD" w:rsidP="002976F2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6CD" w:rsidRDefault="00A936CD" w:rsidP="002976F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936CD" w:rsidTr="002976F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936CD" w:rsidTr="002976F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936CD" w:rsidTr="002976F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936CD" w:rsidTr="002976F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936CD" w:rsidTr="002976F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936CD" w:rsidTr="002976F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936CD" w:rsidTr="002976F2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936CD" w:rsidRDefault="00A936CD" w:rsidP="002976F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936CD" w:rsidRDefault="00A936CD" w:rsidP="002976F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936CD" w:rsidRDefault="00A936CD" w:rsidP="002976F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A936CD" w:rsidRDefault="00A936CD" w:rsidP="002976F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936CD" w:rsidRDefault="00A936CD" w:rsidP="002976F2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936CD" w:rsidTr="002976F2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A936CD" w:rsidRDefault="00A936CD" w:rsidP="002976F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A936CD" w:rsidRDefault="00A936CD" w:rsidP="002976F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A936CD" w:rsidRDefault="00A936CD" w:rsidP="002976F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A936CD" w:rsidRDefault="00A936CD" w:rsidP="002976F2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A936CD" w:rsidRDefault="00A936CD" w:rsidP="002976F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A936CD" w:rsidRDefault="00A936CD" w:rsidP="00A936CD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936CD" w:rsidRDefault="00A936CD" w:rsidP="00A936CD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A936CD" w:rsidRDefault="00A936CD" w:rsidP="00A936CD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A936CD" w:rsidRDefault="00A936CD" w:rsidP="00A936CD">
      <w:pPr>
        <w:pStyle w:val="a5"/>
        <w:rPr>
          <w:rFonts w:ascii="Tahoma" w:hAnsi="Tahoma" w:cs="Tahoma"/>
          <w:sz w:val="22"/>
          <w:szCs w:val="22"/>
        </w:rPr>
      </w:pPr>
    </w:p>
    <w:p w:rsidR="00A936CD" w:rsidRDefault="00A936CD" w:rsidP="00A936CD">
      <w:pPr>
        <w:pStyle w:val="a5"/>
        <w:rPr>
          <w:rFonts w:ascii="Tahoma" w:hAnsi="Tahoma" w:cs="Tahoma"/>
          <w:sz w:val="22"/>
          <w:szCs w:val="22"/>
        </w:rPr>
      </w:pPr>
    </w:p>
    <w:p w:rsidR="00A936CD" w:rsidRDefault="00A936CD" w:rsidP="00A936CD">
      <w:pPr>
        <w:jc w:val="both"/>
      </w:pPr>
    </w:p>
    <w:p w:rsidR="00B867BD" w:rsidRDefault="00B867BD"/>
    <w:sectPr w:rsidR="00B867BD" w:rsidSect="00B07BC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54" w:rsidRDefault="00A936C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A936CD">
    <w:pPr>
      <w:pStyle w:val="a7"/>
    </w:pPr>
  </w:p>
  <w:p w:rsidR="00BC4D7B" w:rsidRDefault="00A936CD">
    <w:pPr>
      <w:pStyle w:val="a7"/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s2049" type="#_x0000_t75" style="position:absolute;margin-left:238.75pt;margin-top:-10.6pt;width:243.05pt;height:28.4pt;z-index:-251656192;visibility:visible;mso-wrap-edited:f" wrapcoords="-65 0 -65 21046 21600 21046 21600 0 -65 0">
          <v:imagedata r:id="rId1" o:title=""/>
          <w10:wrap type="tight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54" w:rsidRDefault="00A936CD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54" w:rsidRDefault="00A936C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54" w:rsidRDefault="00A936C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54" w:rsidRDefault="00A936C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A936CD"/>
    <w:rsid w:val="00A936CD"/>
    <w:rsid w:val="00B8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A936C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936C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A936CD"/>
  </w:style>
  <w:style w:type="paragraph" w:styleId="a4">
    <w:name w:val="Body Text"/>
    <w:basedOn w:val="a"/>
    <w:link w:val="Char"/>
    <w:rsid w:val="00A936CD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A936CD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A936CD"/>
    <w:pPr>
      <w:ind w:left="720"/>
    </w:pPr>
  </w:style>
  <w:style w:type="paragraph" w:styleId="a6">
    <w:name w:val="header"/>
    <w:basedOn w:val="a"/>
    <w:link w:val="Char0"/>
    <w:rsid w:val="00A936CD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A936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A936CD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A936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A936CD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2025-01-29T11:41:00Z</dcterms:created>
  <dcterms:modified xsi:type="dcterms:W3CDTF">2025-01-29T11:42:00Z</dcterms:modified>
</cp:coreProperties>
</file>