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94" w:rsidRDefault="008F6A94" w:rsidP="008F6A94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8F6A94" w:rsidRDefault="008F6A94" w:rsidP="008F6A94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8F6A94" w:rsidRDefault="008F6A94" w:rsidP="008F6A94"/>
    <w:p w:rsidR="008F6A94" w:rsidRDefault="008F6A94" w:rsidP="008F6A94">
      <w:pPr>
        <w:jc w:val="center"/>
      </w:pPr>
    </w:p>
    <w:p w:rsidR="008F6A94" w:rsidRDefault="008F6A94" w:rsidP="008F6A9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8F6A94" w:rsidRDefault="008F6A94" w:rsidP="008F6A94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8F6A94" w:rsidRDefault="008F6A94" w:rsidP="008F6A94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8F6A94" w:rsidRDefault="008F6A94" w:rsidP="008F6A9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8F6A94" w:rsidRDefault="008F6A94" w:rsidP="008F6A94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8F6A94" w:rsidRDefault="008F6A94" w:rsidP="008F6A94">
      <w:pPr>
        <w:spacing w:line="360" w:lineRule="auto"/>
      </w:pPr>
    </w:p>
    <w:p w:rsidR="008F6A94" w:rsidRDefault="008F6A94" w:rsidP="008F6A94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8F6A94" w:rsidTr="002976F2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8F6A94" w:rsidRDefault="008F6A94" w:rsidP="008F6A94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8F6A94" w:rsidRDefault="008F6A94" w:rsidP="008F6A94">
      <w:pPr>
        <w:ind w:left="426"/>
        <w:rPr>
          <w:rFonts w:cs="Tahoma"/>
        </w:rPr>
      </w:pPr>
    </w:p>
    <w:p w:rsidR="008F6A94" w:rsidRDefault="008F6A94" w:rsidP="008F6A94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8F6A94" w:rsidTr="002976F2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8F6A94" w:rsidRDefault="008F6A94" w:rsidP="008F6A94">
      <w:pPr>
        <w:ind w:left="426"/>
      </w:pPr>
    </w:p>
    <w:p w:rsidR="008F6A94" w:rsidRDefault="008F6A94" w:rsidP="008F6A94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8F6A94" w:rsidRPr="00414CB0" w:rsidRDefault="008F6A94" w:rsidP="008F6A94">
      <w:pPr>
        <w:rPr>
          <w:rFonts w:ascii="Tahoma" w:hAnsi="Tahoma" w:cs="Tahoma"/>
          <w:sz w:val="20"/>
          <w:szCs w:val="16"/>
        </w:rPr>
      </w:pPr>
    </w:p>
    <w:p w:rsidR="008F6A94" w:rsidRPr="00566BFC" w:rsidRDefault="008F6A94" w:rsidP="008F6A94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8F6A94" w:rsidRPr="00566BFC" w:rsidRDefault="008F6A94" w:rsidP="008F6A94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8F6A94" w:rsidRPr="00566BFC" w:rsidRDefault="008F6A94" w:rsidP="008F6A94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8F6A94" w:rsidRPr="00566BFC" w:rsidRDefault="008F6A94" w:rsidP="008F6A94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8F6A94" w:rsidRDefault="008F6A94" w:rsidP="008F6A94">
      <w:pPr>
        <w:jc w:val="right"/>
        <w:rPr>
          <w:rFonts w:ascii="Tahoma" w:hAnsi="Tahoma" w:cs="Tahoma"/>
          <w:sz w:val="20"/>
          <w:szCs w:val="20"/>
        </w:rPr>
      </w:pPr>
    </w:p>
    <w:p w:rsidR="008F6A94" w:rsidRDefault="008F6A94" w:rsidP="008F6A94">
      <w:pPr>
        <w:rPr>
          <w:rFonts w:ascii="Tahoma" w:hAnsi="Tahoma" w:cs="Tahoma"/>
          <w:sz w:val="20"/>
          <w:szCs w:val="16"/>
        </w:rPr>
      </w:pPr>
    </w:p>
    <w:p w:rsidR="008F6A94" w:rsidRDefault="008F6A94" w:rsidP="008F6A9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8F6A94" w:rsidRDefault="008F6A94" w:rsidP="008F6A94">
      <w:pPr>
        <w:rPr>
          <w:rFonts w:ascii="Tahoma" w:hAnsi="Tahoma" w:cs="Tahoma"/>
          <w:sz w:val="20"/>
          <w:szCs w:val="16"/>
        </w:rPr>
      </w:pPr>
    </w:p>
    <w:p w:rsidR="008F6A94" w:rsidRDefault="008F6A94" w:rsidP="008F6A94">
      <w:pPr>
        <w:rPr>
          <w:rFonts w:ascii="Tahoma" w:hAnsi="Tahoma" w:cs="Tahoma"/>
          <w:sz w:val="20"/>
          <w:szCs w:val="16"/>
        </w:rPr>
      </w:pPr>
    </w:p>
    <w:p w:rsidR="008F6A94" w:rsidRDefault="008F6A94" w:rsidP="008F6A94">
      <w:pPr>
        <w:rPr>
          <w:rFonts w:ascii="Tahoma" w:hAnsi="Tahoma" w:cs="Tahoma"/>
          <w:sz w:val="20"/>
          <w:szCs w:val="16"/>
        </w:rPr>
      </w:pPr>
    </w:p>
    <w:p w:rsidR="008F6A94" w:rsidRDefault="008F6A94" w:rsidP="008F6A94">
      <w:pPr>
        <w:rPr>
          <w:rFonts w:ascii="Tahoma" w:hAnsi="Tahoma" w:cs="Tahoma"/>
          <w:sz w:val="20"/>
          <w:szCs w:val="16"/>
        </w:rPr>
      </w:pPr>
    </w:p>
    <w:p w:rsidR="008F6A94" w:rsidRDefault="008F6A94" w:rsidP="008F6A94">
      <w:pPr>
        <w:rPr>
          <w:rFonts w:ascii="Tahoma" w:hAnsi="Tahoma" w:cs="Tahoma"/>
          <w:sz w:val="20"/>
          <w:szCs w:val="16"/>
        </w:rPr>
      </w:pPr>
    </w:p>
    <w:p w:rsidR="008F6A94" w:rsidRDefault="008F6A94" w:rsidP="008F6A94">
      <w:pPr>
        <w:rPr>
          <w:rFonts w:ascii="Tahoma" w:hAnsi="Tahoma" w:cs="Tahoma"/>
          <w:sz w:val="20"/>
          <w:szCs w:val="16"/>
        </w:rPr>
      </w:pPr>
    </w:p>
    <w:p w:rsidR="008F6A94" w:rsidRPr="00414CB0" w:rsidRDefault="008F6A94" w:rsidP="008F6A94">
      <w:pPr>
        <w:rPr>
          <w:rFonts w:ascii="Tahoma" w:hAnsi="Tahoma" w:cs="Tahoma"/>
          <w:sz w:val="20"/>
          <w:szCs w:val="16"/>
        </w:rPr>
      </w:pPr>
    </w:p>
    <w:p w:rsidR="008F6A94" w:rsidRDefault="008F6A94" w:rsidP="008F6A9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8F6A94" w:rsidRDefault="008F6A94" w:rsidP="008F6A94">
      <w:pPr>
        <w:rPr>
          <w:rFonts w:ascii="Tahoma" w:hAnsi="Tahoma" w:cs="Tahoma"/>
          <w:sz w:val="20"/>
          <w:szCs w:val="16"/>
        </w:rPr>
      </w:pPr>
    </w:p>
    <w:p w:rsidR="008F6A94" w:rsidRPr="00414CB0" w:rsidRDefault="008F6A94" w:rsidP="008F6A94">
      <w:pPr>
        <w:rPr>
          <w:rFonts w:ascii="Tahoma" w:hAnsi="Tahoma" w:cs="Tahoma"/>
          <w:sz w:val="20"/>
          <w:szCs w:val="18"/>
        </w:rPr>
      </w:pPr>
    </w:p>
    <w:p w:rsidR="008F6A94" w:rsidRDefault="008F6A94" w:rsidP="008F6A94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8F6A94" w:rsidRDefault="008F6A94" w:rsidP="008F6A94">
      <w:pPr>
        <w:rPr>
          <w:rFonts w:ascii="Tahoma" w:hAnsi="Tahoma" w:cs="Tahoma"/>
          <w:sz w:val="20"/>
          <w:szCs w:val="18"/>
        </w:rPr>
      </w:pPr>
    </w:p>
    <w:p w:rsidR="008F6A94" w:rsidRDefault="008F6A94" w:rsidP="008F6A9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8F6A94" w:rsidRDefault="008F6A94" w:rsidP="008F6A9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F6A94" w:rsidRDefault="008F6A94" w:rsidP="008F6A9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F6A94" w:rsidRDefault="008F6A94" w:rsidP="008F6A94">
      <w:pPr>
        <w:rPr>
          <w:rFonts w:ascii="Tahoma" w:hAnsi="Tahoma" w:cs="Tahoma"/>
          <w:sz w:val="20"/>
          <w:szCs w:val="18"/>
        </w:rPr>
      </w:pPr>
    </w:p>
    <w:p w:rsidR="008F6A94" w:rsidRDefault="008F6A94" w:rsidP="008F6A94">
      <w:pPr>
        <w:rPr>
          <w:rFonts w:ascii="Tahoma" w:hAnsi="Tahoma" w:cs="Tahoma"/>
          <w:sz w:val="20"/>
          <w:szCs w:val="18"/>
        </w:rPr>
      </w:pPr>
    </w:p>
    <w:p w:rsidR="008F6A94" w:rsidRDefault="008F6A94" w:rsidP="008F6A94">
      <w:pPr>
        <w:rPr>
          <w:rFonts w:ascii="Tahoma" w:hAnsi="Tahoma" w:cs="Tahoma"/>
          <w:sz w:val="20"/>
          <w:szCs w:val="18"/>
        </w:rPr>
      </w:pPr>
    </w:p>
    <w:p w:rsidR="008F6A94" w:rsidRDefault="008F6A94" w:rsidP="008F6A94">
      <w:pPr>
        <w:rPr>
          <w:rFonts w:ascii="Tahoma" w:hAnsi="Tahoma" w:cs="Tahoma"/>
          <w:sz w:val="20"/>
          <w:szCs w:val="18"/>
        </w:rPr>
      </w:pPr>
    </w:p>
    <w:p w:rsidR="008F6A94" w:rsidRDefault="008F6A94" w:rsidP="008F6A94">
      <w:pPr>
        <w:rPr>
          <w:rFonts w:ascii="Tahoma" w:hAnsi="Tahoma" w:cs="Tahoma"/>
          <w:sz w:val="20"/>
          <w:szCs w:val="18"/>
        </w:rPr>
      </w:pPr>
    </w:p>
    <w:p w:rsidR="008F6A94" w:rsidRDefault="008F6A94" w:rsidP="008F6A94">
      <w:pPr>
        <w:spacing w:line="360" w:lineRule="auto"/>
      </w:pPr>
    </w:p>
    <w:p w:rsidR="008F6A94" w:rsidRDefault="008F6A94" w:rsidP="008F6A94">
      <w:pPr>
        <w:spacing w:line="360" w:lineRule="auto"/>
      </w:pPr>
    </w:p>
    <w:p w:rsidR="008F6A94" w:rsidRDefault="008F6A94" w:rsidP="008F6A94">
      <w:pPr>
        <w:spacing w:line="360" w:lineRule="auto"/>
      </w:pPr>
    </w:p>
    <w:p w:rsidR="008F6A94" w:rsidRDefault="008F6A94" w:rsidP="008F6A94">
      <w:pPr>
        <w:jc w:val="center"/>
        <w:rPr>
          <w:rFonts w:ascii="Tahoma" w:hAnsi="Tahoma" w:cs="Tahoma"/>
          <w:sz w:val="22"/>
          <w:szCs w:val="22"/>
        </w:rPr>
      </w:pPr>
    </w:p>
    <w:p w:rsidR="008F6A94" w:rsidRDefault="008F6A94" w:rsidP="008F6A94">
      <w:pPr>
        <w:jc w:val="center"/>
        <w:rPr>
          <w:rFonts w:ascii="Tahoma" w:hAnsi="Tahoma" w:cs="Tahoma"/>
          <w:sz w:val="22"/>
          <w:szCs w:val="22"/>
        </w:rPr>
      </w:pPr>
    </w:p>
    <w:p w:rsidR="008F6A94" w:rsidRDefault="008F6A94" w:rsidP="008F6A94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8F6A94" w:rsidTr="002976F2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A94" w:rsidRDefault="008F6A94" w:rsidP="002976F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A94" w:rsidRDefault="008F6A94" w:rsidP="002976F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A94" w:rsidRDefault="008F6A94" w:rsidP="002976F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A94" w:rsidRDefault="008F6A94" w:rsidP="002976F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A94" w:rsidRDefault="008F6A94" w:rsidP="002976F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A94" w:rsidRDefault="008F6A94" w:rsidP="002976F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F6A94" w:rsidRDefault="008F6A94" w:rsidP="002976F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A94" w:rsidRDefault="008F6A94" w:rsidP="002976F2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8F6A94" w:rsidTr="002976F2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A94" w:rsidRDefault="008F6A94" w:rsidP="002976F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A94" w:rsidRDefault="008F6A94" w:rsidP="002976F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A94" w:rsidRDefault="008F6A94" w:rsidP="002976F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F6A94" w:rsidRDefault="008F6A94" w:rsidP="002976F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F6A94" w:rsidRDefault="008F6A94" w:rsidP="002976F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A94" w:rsidRDefault="008F6A94" w:rsidP="002976F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A94" w:rsidRDefault="008F6A94" w:rsidP="002976F2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A94" w:rsidRDefault="008F6A94" w:rsidP="002976F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F6A94" w:rsidTr="002976F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F6A94" w:rsidTr="002976F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F6A94" w:rsidTr="002976F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F6A94" w:rsidTr="002976F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F6A94" w:rsidTr="002976F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F6A94" w:rsidTr="002976F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F6A94" w:rsidTr="002976F2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F6A94" w:rsidRDefault="008F6A94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F6A94" w:rsidRDefault="008F6A94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F6A94" w:rsidRDefault="008F6A94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8F6A94" w:rsidRDefault="008F6A94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F6A94" w:rsidRDefault="008F6A94" w:rsidP="002976F2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F6A94" w:rsidTr="002976F2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8F6A94" w:rsidRDefault="008F6A94" w:rsidP="002976F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F6A94" w:rsidRDefault="008F6A94" w:rsidP="002976F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F6A94" w:rsidRDefault="008F6A94" w:rsidP="002976F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8F6A94" w:rsidRDefault="008F6A94" w:rsidP="002976F2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8F6A94" w:rsidRDefault="008F6A94" w:rsidP="002976F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8F6A94" w:rsidRDefault="008F6A94" w:rsidP="008F6A94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F6A94" w:rsidRDefault="008F6A94" w:rsidP="008F6A94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8F6A94" w:rsidRDefault="008F6A94" w:rsidP="008F6A94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8F6A94" w:rsidRDefault="008F6A94" w:rsidP="008F6A94">
      <w:pPr>
        <w:pStyle w:val="a5"/>
        <w:rPr>
          <w:rFonts w:ascii="Tahoma" w:hAnsi="Tahoma" w:cs="Tahoma"/>
          <w:sz w:val="22"/>
          <w:szCs w:val="22"/>
        </w:rPr>
      </w:pPr>
    </w:p>
    <w:p w:rsidR="008F6A94" w:rsidRDefault="008F6A94" w:rsidP="008F6A94">
      <w:pPr>
        <w:pStyle w:val="a5"/>
        <w:rPr>
          <w:rFonts w:ascii="Tahoma" w:hAnsi="Tahoma" w:cs="Tahoma"/>
          <w:sz w:val="22"/>
          <w:szCs w:val="22"/>
        </w:rPr>
      </w:pPr>
    </w:p>
    <w:p w:rsidR="008F6A94" w:rsidRDefault="008F6A94" w:rsidP="008F6A94">
      <w:pPr>
        <w:jc w:val="both"/>
      </w:pPr>
    </w:p>
    <w:p w:rsidR="00B867BD" w:rsidRDefault="00B867BD"/>
    <w:sectPr w:rsidR="00B867BD" w:rsidSect="00B07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7EA" w:rsidRDefault="00E167EA" w:rsidP="008F6A94">
      <w:r>
        <w:separator/>
      </w:r>
    </w:p>
  </w:endnote>
  <w:endnote w:type="continuationSeparator" w:id="0">
    <w:p w:rsidR="00E167EA" w:rsidRDefault="00E167EA" w:rsidP="008F6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E167E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E167EA">
    <w:pPr>
      <w:pStyle w:val="a7"/>
    </w:pPr>
  </w:p>
  <w:p w:rsidR="00BC4D7B" w:rsidRDefault="00E167E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E167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7EA" w:rsidRDefault="00E167EA" w:rsidP="008F6A94">
      <w:r>
        <w:separator/>
      </w:r>
    </w:p>
  </w:footnote>
  <w:footnote w:type="continuationSeparator" w:id="0">
    <w:p w:rsidR="00E167EA" w:rsidRDefault="00E167EA" w:rsidP="008F6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E167E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E167E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E167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F6A94"/>
    <w:rsid w:val="008F6A94"/>
    <w:rsid w:val="00B867BD"/>
    <w:rsid w:val="00E1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8F6A9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F6A94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8F6A94"/>
  </w:style>
  <w:style w:type="paragraph" w:styleId="a4">
    <w:name w:val="Body Text"/>
    <w:basedOn w:val="a"/>
    <w:link w:val="Char"/>
    <w:rsid w:val="008F6A94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8F6A9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8F6A94"/>
    <w:pPr>
      <w:ind w:left="720"/>
    </w:pPr>
  </w:style>
  <w:style w:type="paragraph" w:styleId="a6">
    <w:name w:val="header"/>
    <w:basedOn w:val="a"/>
    <w:link w:val="Char0"/>
    <w:rsid w:val="008F6A94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8F6A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8F6A94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8F6A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8F6A94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2025-01-29T12:19:00Z</dcterms:created>
  <dcterms:modified xsi:type="dcterms:W3CDTF">2025-01-29T12:20:00Z</dcterms:modified>
</cp:coreProperties>
</file>