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D2" w:rsidRPr="007B1925" w:rsidRDefault="002406D2" w:rsidP="002406D2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2406D2" w:rsidRPr="007B1925" w:rsidRDefault="002406D2" w:rsidP="002406D2">
      <w:pPr>
        <w:pStyle w:val="a4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jc w:val="center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2406D2" w:rsidRPr="007B1925" w:rsidRDefault="002406D2" w:rsidP="002406D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7B1925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7B1925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7B1925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7B1925">
        <w:rPr>
          <w:rStyle w:val="a3"/>
          <w:rFonts w:ascii="Tahoma" w:hAnsi="Tahoma" w:cs="Tahoma"/>
          <w:sz w:val="18"/>
          <w:szCs w:val="18"/>
        </w:rPr>
        <w:t>-</w:t>
      </w:r>
      <w:r w:rsidRPr="007B1925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7B1925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7B1925">
        <w:rPr>
          <w:rStyle w:val="a3"/>
          <w:rFonts w:ascii="Tahoma" w:hAnsi="Tahoma" w:cs="Tahoma"/>
          <w:sz w:val="18"/>
          <w:szCs w:val="18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406D2" w:rsidRPr="007B1925" w:rsidTr="00CF3C1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406D2" w:rsidRPr="007B1925" w:rsidRDefault="002406D2" w:rsidP="002406D2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2406D2" w:rsidRPr="007B1925" w:rsidRDefault="002406D2" w:rsidP="002406D2">
      <w:pPr>
        <w:ind w:left="426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ind w:left="426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406D2" w:rsidRPr="007B1925" w:rsidTr="00CF3C1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406D2" w:rsidRPr="007B1925" w:rsidRDefault="002406D2" w:rsidP="002406D2">
      <w:pPr>
        <w:ind w:left="426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numPr>
          <w:ilvl w:val="0"/>
          <w:numId w:val="2"/>
        </w:numPr>
        <w:ind w:left="426" w:hanging="426"/>
        <w:rPr>
          <w:rFonts w:ascii="Tahoma" w:hAnsi="Tahoma" w:cs="Tahoma"/>
          <w:sz w:val="18"/>
          <w:szCs w:val="18"/>
        </w:rPr>
      </w:pPr>
      <w:r w:rsidRPr="007B1925">
        <w:rPr>
          <w:rStyle w:val="a3"/>
          <w:rFonts w:ascii="Tahoma" w:hAnsi="Tahoma" w:cs="Tahoma"/>
          <w:sz w:val="18"/>
          <w:szCs w:val="18"/>
        </w:rPr>
        <w:t>Ο/οι  κωδικός/οι  του/των αντικειμένου/ων  έργου που επιθυμείτε να συμμετάσχετε (θέση 1 ή θέση 2)</w:t>
      </w: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jc w:val="right"/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7B192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</w:t>
      </w:r>
      <w:r w:rsidRPr="007B1925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2406D2" w:rsidRPr="007B1925" w:rsidRDefault="00A35F4B" w:rsidP="002406D2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406D2" w:rsidRPr="007B1925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2406D2" w:rsidRPr="007B1925" w:rsidRDefault="002406D2" w:rsidP="002406D2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7B1925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406D2" w:rsidRPr="007B1925" w:rsidRDefault="002406D2" w:rsidP="002406D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 xml:space="preserve">ότι ενημερώθηκα για </w:t>
      </w:r>
      <w:r w:rsidR="00A35F4B"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7B1925">
        <w:rPr>
          <w:rFonts w:ascii="Tahoma" w:hAnsi="Tahoma" w:cs="Tahoma"/>
          <w:sz w:val="18"/>
          <w:szCs w:val="18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406D2" w:rsidRPr="002406D2" w:rsidRDefault="002406D2" w:rsidP="002406D2">
      <w:pPr>
        <w:jc w:val="right"/>
        <w:rPr>
          <w:rFonts w:ascii="Tahoma" w:hAnsi="Tahoma" w:cs="Tahoma"/>
          <w:sz w:val="18"/>
          <w:szCs w:val="18"/>
        </w:rPr>
      </w:pPr>
    </w:p>
    <w:p w:rsidR="002406D2" w:rsidRPr="002406D2" w:rsidRDefault="002406D2" w:rsidP="002406D2">
      <w:pPr>
        <w:jc w:val="right"/>
        <w:rPr>
          <w:rFonts w:ascii="Tahoma" w:hAnsi="Tahoma" w:cs="Tahoma"/>
          <w:sz w:val="18"/>
          <w:szCs w:val="18"/>
        </w:rPr>
      </w:pPr>
    </w:p>
    <w:p w:rsidR="002406D2" w:rsidRPr="002406D2" w:rsidRDefault="002406D2" w:rsidP="002406D2">
      <w:pPr>
        <w:jc w:val="right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>Ημερομηνία :   ___/___/______</w:t>
      </w: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>Συνημμένα υποβάλλω:</w:t>
      </w: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>………………………………</w:t>
      </w:r>
    </w:p>
    <w:p w:rsidR="002406D2" w:rsidRPr="007B1925" w:rsidRDefault="002406D2" w:rsidP="002406D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>……………………………..</w:t>
      </w:r>
    </w:p>
    <w:p w:rsidR="002406D2" w:rsidRPr="007B1925" w:rsidRDefault="002406D2" w:rsidP="002406D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7B1925">
        <w:rPr>
          <w:rFonts w:ascii="Tahoma" w:hAnsi="Tahoma" w:cs="Tahoma"/>
          <w:sz w:val="18"/>
          <w:szCs w:val="18"/>
        </w:rPr>
        <w:t>……………………………..</w:t>
      </w: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</w:p>
    <w:p w:rsidR="002406D2" w:rsidRDefault="002406D2" w:rsidP="002406D2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2406D2" w:rsidRDefault="002406D2" w:rsidP="002406D2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2406D2" w:rsidRDefault="002406D2" w:rsidP="002406D2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p w:rsidR="002406D2" w:rsidRPr="007B1925" w:rsidRDefault="002406D2" w:rsidP="002406D2">
      <w:pPr>
        <w:spacing w:line="360" w:lineRule="auto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jc w:val="center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jc w:val="center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7B1925">
        <w:rPr>
          <w:rFonts w:ascii="Tahoma" w:hAnsi="Tahoma" w:cs="Tahoma"/>
          <w:b/>
          <w:spacing w:val="10"/>
          <w:sz w:val="18"/>
          <w:szCs w:val="18"/>
        </w:rPr>
        <w:lastRenderedPageBreak/>
        <w:t xml:space="preserve">ΑΝΑΛΥΤΙΚΟΣ ΠΙΝΑΚΑΣ ΣΤΟΙΧΕΙΩΝ ΑΠΟΔΕΙΞΗΣ ΤΗΣ ΕΜΠΕΙΡΙΑΣ </w:t>
      </w:r>
      <w:r w:rsidRPr="007B1925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7B1925">
        <w:rPr>
          <w:rFonts w:ascii="Tahoma" w:hAnsi="Tahoma" w:cs="Tahoma"/>
          <w:sz w:val="18"/>
          <w:szCs w:val="18"/>
        </w:rPr>
        <w:t>(</w:t>
      </w:r>
      <w:r w:rsidRPr="007B1925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7B1925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7B1925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406D2" w:rsidRPr="007B1925" w:rsidTr="00CF3C1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06D2" w:rsidRPr="007B1925" w:rsidRDefault="002406D2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7B1925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2406D2" w:rsidRPr="007B1925" w:rsidTr="00CF3C1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06D2" w:rsidRPr="007B1925" w:rsidRDefault="002406D2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06D2" w:rsidRPr="007B1925" w:rsidRDefault="002406D2" w:rsidP="00CF3C1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406D2" w:rsidRPr="007B1925" w:rsidRDefault="002406D2" w:rsidP="00CF3C1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406D2" w:rsidRPr="007B1925" w:rsidTr="00CF3C1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406D2" w:rsidRPr="007B1925" w:rsidRDefault="002406D2" w:rsidP="00CF3C1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406D2" w:rsidRPr="007B1925" w:rsidRDefault="002406D2" w:rsidP="00CF3C1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406D2" w:rsidRPr="007B1925" w:rsidRDefault="002406D2" w:rsidP="00CF3C1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406D2" w:rsidRPr="007B1925" w:rsidRDefault="002406D2" w:rsidP="00CF3C1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19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7B1925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406D2" w:rsidRPr="007B1925" w:rsidRDefault="002406D2" w:rsidP="00CF3C1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2406D2" w:rsidRPr="007B1925" w:rsidRDefault="002406D2" w:rsidP="002406D2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406D2" w:rsidRPr="007B1925" w:rsidRDefault="002406D2" w:rsidP="002406D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7B1925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7B1925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7B1925">
        <w:rPr>
          <w:rFonts w:ascii="Tahoma" w:hAnsi="Tahoma" w:cs="Tahoma"/>
          <w:b/>
          <w:bCs/>
          <w:sz w:val="18"/>
          <w:szCs w:val="18"/>
        </w:rPr>
        <w:t>Ι</w:t>
      </w:r>
      <w:r w:rsidRPr="007B1925">
        <w:rPr>
          <w:rFonts w:ascii="Tahoma" w:hAnsi="Tahoma" w:cs="Tahoma"/>
          <w:bCs/>
          <w:sz w:val="18"/>
          <w:szCs w:val="18"/>
        </w:rPr>
        <w:t>» ή «</w:t>
      </w:r>
      <w:r w:rsidRPr="007B1925">
        <w:rPr>
          <w:rFonts w:ascii="Tahoma" w:hAnsi="Tahoma" w:cs="Tahoma"/>
          <w:b/>
          <w:bCs/>
          <w:sz w:val="18"/>
          <w:szCs w:val="18"/>
        </w:rPr>
        <w:t>Δ</w:t>
      </w:r>
      <w:r w:rsidRPr="007B1925">
        <w:rPr>
          <w:rFonts w:ascii="Tahoma" w:hAnsi="Tahoma" w:cs="Tahoma"/>
          <w:bCs/>
          <w:sz w:val="18"/>
          <w:szCs w:val="18"/>
        </w:rPr>
        <w:t xml:space="preserve">», </w:t>
      </w:r>
      <w:r w:rsidRPr="007B1925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7B1925">
        <w:rPr>
          <w:rFonts w:ascii="Tahoma" w:hAnsi="Tahoma" w:cs="Tahoma"/>
          <w:bCs/>
          <w:sz w:val="18"/>
          <w:szCs w:val="18"/>
        </w:rPr>
        <w:t xml:space="preserve">, όπου </w:t>
      </w:r>
      <w:r w:rsidRPr="007B1925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7B1925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7B1925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7B1925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7B1925">
        <w:rPr>
          <w:rFonts w:ascii="Tahoma" w:hAnsi="Tahoma" w:cs="Tahoma"/>
          <w:b/>
          <w:bCs/>
          <w:sz w:val="18"/>
          <w:szCs w:val="18"/>
        </w:rPr>
        <w:t>Ε</w:t>
      </w:r>
      <w:r w:rsidRPr="007B1925">
        <w:rPr>
          <w:rFonts w:ascii="Tahoma" w:hAnsi="Tahoma" w:cs="Tahoma"/>
          <w:bCs/>
          <w:sz w:val="18"/>
          <w:szCs w:val="18"/>
        </w:rPr>
        <w:t>».</w:t>
      </w:r>
    </w:p>
    <w:p w:rsidR="002406D2" w:rsidRPr="007B1925" w:rsidRDefault="002406D2" w:rsidP="002406D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1925">
        <w:rPr>
          <w:rFonts w:ascii="Tahoma" w:hAnsi="Tahoma" w:cs="Tahoma"/>
          <w:b/>
          <w:bCs/>
          <w:sz w:val="18"/>
          <w:szCs w:val="18"/>
        </w:rPr>
        <w:t>(2)</w:t>
      </w:r>
      <w:r w:rsidRPr="007B1925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7B1925">
        <w:rPr>
          <w:rFonts w:ascii="Tahoma" w:hAnsi="Tahoma" w:cs="Tahoma"/>
          <w:b/>
          <w:bCs/>
          <w:sz w:val="18"/>
          <w:szCs w:val="18"/>
        </w:rPr>
        <w:t>(β)</w:t>
      </w:r>
      <w:r w:rsidRPr="007B1925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7B1925">
        <w:rPr>
          <w:rFonts w:ascii="Tahoma" w:hAnsi="Tahoma" w:cs="Tahoma"/>
          <w:b/>
          <w:bCs/>
          <w:sz w:val="18"/>
          <w:szCs w:val="18"/>
        </w:rPr>
        <w:t>διά του 25</w:t>
      </w:r>
      <w:r w:rsidRPr="007B1925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7B1925">
        <w:rPr>
          <w:rFonts w:ascii="Tahoma" w:hAnsi="Tahoma" w:cs="Tahoma"/>
          <w:b/>
          <w:bCs/>
          <w:sz w:val="18"/>
          <w:szCs w:val="18"/>
        </w:rPr>
        <w:t>διά του 30</w:t>
      </w:r>
      <w:r w:rsidRPr="007B1925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7B1925">
        <w:rPr>
          <w:rFonts w:ascii="Tahoma" w:hAnsi="Tahoma" w:cs="Tahoma"/>
          <w:b/>
          <w:bCs/>
          <w:sz w:val="18"/>
          <w:szCs w:val="18"/>
        </w:rPr>
        <w:t>(α)</w:t>
      </w:r>
      <w:r w:rsidRPr="007B1925">
        <w:rPr>
          <w:rFonts w:ascii="Tahoma" w:hAnsi="Tahoma" w:cs="Tahoma"/>
          <w:bCs/>
          <w:sz w:val="18"/>
          <w:szCs w:val="18"/>
        </w:rPr>
        <w:t>.</w:t>
      </w:r>
    </w:p>
    <w:p w:rsidR="002406D2" w:rsidRPr="007B1925" w:rsidRDefault="002406D2" w:rsidP="002406D2">
      <w:pPr>
        <w:pStyle w:val="a5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pStyle w:val="a5"/>
        <w:rPr>
          <w:rFonts w:ascii="Tahoma" w:hAnsi="Tahoma" w:cs="Tahoma"/>
          <w:sz w:val="18"/>
          <w:szCs w:val="18"/>
        </w:rPr>
      </w:pPr>
    </w:p>
    <w:p w:rsidR="002406D2" w:rsidRPr="007B1925" w:rsidRDefault="002406D2" w:rsidP="002406D2">
      <w:pPr>
        <w:jc w:val="both"/>
        <w:rPr>
          <w:rFonts w:ascii="Tahoma" w:hAnsi="Tahoma" w:cs="Tahoma"/>
          <w:sz w:val="18"/>
          <w:szCs w:val="18"/>
        </w:rPr>
      </w:pPr>
    </w:p>
    <w:p w:rsidR="00BB4395" w:rsidRDefault="00BB4395"/>
    <w:sectPr w:rsidR="00BB4395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B1" w:rsidRDefault="006F23B1" w:rsidP="002406D2">
      <w:r>
        <w:separator/>
      </w:r>
    </w:p>
  </w:endnote>
  <w:endnote w:type="continuationSeparator" w:id="0">
    <w:p w:rsidR="006F23B1" w:rsidRDefault="006F23B1" w:rsidP="0024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82" w:rsidRDefault="006F23B1">
    <w:pPr>
      <w:pStyle w:val="a6"/>
    </w:pPr>
  </w:p>
  <w:p w:rsidR="000A0A82" w:rsidRDefault="006F23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B1" w:rsidRDefault="006F23B1" w:rsidP="002406D2">
      <w:r>
        <w:separator/>
      </w:r>
    </w:p>
  </w:footnote>
  <w:footnote w:type="continuationSeparator" w:id="0">
    <w:p w:rsidR="006F23B1" w:rsidRDefault="006F23B1" w:rsidP="0024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6D2"/>
    <w:rsid w:val="00111A21"/>
    <w:rsid w:val="002406D2"/>
    <w:rsid w:val="005F2AF1"/>
    <w:rsid w:val="006F23B1"/>
    <w:rsid w:val="00A35F4B"/>
    <w:rsid w:val="00BB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406D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406D2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rsid w:val="002406D2"/>
  </w:style>
  <w:style w:type="paragraph" w:styleId="a4">
    <w:name w:val="Body Text"/>
    <w:basedOn w:val="a"/>
    <w:link w:val="Char"/>
    <w:rsid w:val="002406D2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406D2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List Paragraph"/>
    <w:basedOn w:val="a"/>
    <w:uiPriority w:val="34"/>
    <w:qFormat/>
    <w:rsid w:val="002406D2"/>
    <w:pPr>
      <w:ind w:left="720"/>
    </w:pPr>
  </w:style>
  <w:style w:type="paragraph" w:styleId="a6">
    <w:name w:val="footer"/>
    <w:basedOn w:val="a"/>
    <w:link w:val="Char0"/>
    <w:rsid w:val="002406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2406D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Παράγραφος λίστας1"/>
    <w:basedOn w:val="a"/>
    <w:rsid w:val="002406D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2406D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2406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2024-11-21T11:58:00Z</dcterms:created>
  <dcterms:modified xsi:type="dcterms:W3CDTF">2025-01-29T12:59:00Z</dcterms:modified>
</cp:coreProperties>
</file>