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C" w:rsidRDefault="00B34B8C" w:rsidP="00B34B8C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B34B8C" w:rsidRDefault="00B34B8C" w:rsidP="00B34B8C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B34B8C" w:rsidRDefault="00B34B8C" w:rsidP="00B34B8C"/>
    <w:p w:rsidR="00B34B8C" w:rsidRDefault="00B34B8C" w:rsidP="00B34B8C">
      <w:pPr>
        <w:jc w:val="center"/>
      </w:pPr>
    </w:p>
    <w:p w:rsidR="00B34B8C" w:rsidRDefault="00B34B8C" w:rsidP="00B34B8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B34B8C" w:rsidRDefault="00B34B8C" w:rsidP="00B34B8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B34B8C" w:rsidRDefault="00B34B8C" w:rsidP="00B34B8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B34B8C" w:rsidTr="00A700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B34B8C" w:rsidRDefault="00B34B8C" w:rsidP="00B34B8C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B34B8C" w:rsidRDefault="00B34B8C" w:rsidP="00B34B8C">
      <w:pPr>
        <w:ind w:left="426"/>
        <w:rPr>
          <w:rFonts w:cs="Tahoma"/>
        </w:rPr>
      </w:pPr>
    </w:p>
    <w:p w:rsidR="00B34B8C" w:rsidRDefault="00B34B8C" w:rsidP="00B34B8C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B34B8C" w:rsidTr="00A700D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B34B8C" w:rsidRDefault="00B34B8C" w:rsidP="00B34B8C">
      <w:pPr>
        <w:ind w:left="426"/>
      </w:pPr>
    </w:p>
    <w:p w:rsidR="00B34B8C" w:rsidRDefault="00B34B8C" w:rsidP="00B34B8C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</w:t>
      </w:r>
      <w:r w:rsidR="004F15FE">
        <w:rPr>
          <w:rStyle w:val="a3"/>
          <w:rFonts w:ascii="Tahoma" w:hAnsi="Tahoma" w:cs="Tahoma"/>
          <w:sz w:val="20"/>
        </w:rPr>
        <w:t xml:space="preserve"> ή…</w:t>
      </w:r>
      <w:r>
        <w:rPr>
          <w:rStyle w:val="a3"/>
          <w:rFonts w:ascii="Tahoma" w:hAnsi="Tahoma" w:cs="Tahoma"/>
          <w:sz w:val="20"/>
        </w:rPr>
        <w:t>)</w:t>
      </w:r>
    </w:p>
    <w:p w:rsidR="00B34B8C" w:rsidRPr="00414CB0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566BFC" w:rsidRDefault="00B34B8C" w:rsidP="00B34B8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B34B8C" w:rsidRPr="00566BFC" w:rsidRDefault="00CB65BA" w:rsidP="00B34B8C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B34B8C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B34B8C" w:rsidRPr="00566BFC" w:rsidRDefault="00B34B8C" w:rsidP="00B34B8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B34B8C" w:rsidRPr="00566BFC" w:rsidRDefault="00B34B8C" w:rsidP="00B34B8C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CB65BA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B34B8C" w:rsidRDefault="00B34B8C" w:rsidP="00B34B8C">
      <w:pPr>
        <w:jc w:val="right"/>
        <w:rPr>
          <w:rFonts w:ascii="Tahoma" w:hAnsi="Tahoma" w:cs="Tahoma"/>
          <w:sz w:val="20"/>
          <w:szCs w:val="20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414CB0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B34B8C" w:rsidRDefault="00B34B8C" w:rsidP="00B34B8C">
      <w:pPr>
        <w:rPr>
          <w:rFonts w:ascii="Tahoma" w:hAnsi="Tahoma" w:cs="Tahoma"/>
          <w:sz w:val="20"/>
          <w:szCs w:val="16"/>
        </w:rPr>
      </w:pPr>
    </w:p>
    <w:p w:rsidR="00B34B8C" w:rsidRPr="00414CB0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34B8C" w:rsidRDefault="00B34B8C" w:rsidP="00B34B8C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rPr>
          <w:rFonts w:ascii="Tahoma" w:hAnsi="Tahoma" w:cs="Tahoma"/>
          <w:sz w:val="20"/>
          <w:szCs w:val="18"/>
        </w:rPr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spacing w:line="360" w:lineRule="auto"/>
      </w:pPr>
    </w:p>
    <w:p w:rsidR="00B34B8C" w:rsidRDefault="00B34B8C" w:rsidP="00B34B8C">
      <w:pPr>
        <w:jc w:val="center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jc w:val="center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B34B8C" w:rsidTr="00A700D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B34B8C" w:rsidTr="00A700D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4B8C" w:rsidRDefault="00B34B8C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4B8C" w:rsidRDefault="00B34B8C" w:rsidP="00A700D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34B8C" w:rsidTr="00A700D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34B8C" w:rsidRDefault="00B34B8C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B34B8C" w:rsidRDefault="00B34B8C" w:rsidP="00A700D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B34B8C" w:rsidRDefault="00B34B8C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B34B8C" w:rsidRDefault="00B34B8C" w:rsidP="00B34B8C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34B8C" w:rsidRDefault="00B34B8C" w:rsidP="00B34B8C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B34B8C" w:rsidRDefault="00B34B8C" w:rsidP="00B34B8C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B34B8C" w:rsidRDefault="00B34B8C" w:rsidP="00B34B8C">
      <w:pPr>
        <w:pStyle w:val="a5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pStyle w:val="a5"/>
        <w:rPr>
          <w:rFonts w:ascii="Tahoma" w:hAnsi="Tahoma" w:cs="Tahoma"/>
          <w:sz w:val="22"/>
          <w:szCs w:val="22"/>
        </w:rPr>
      </w:pPr>
    </w:p>
    <w:p w:rsidR="00B34B8C" w:rsidRDefault="00B34B8C" w:rsidP="00B34B8C">
      <w:pPr>
        <w:jc w:val="both"/>
      </w:pPr>
    </w:p>
    <w:p w:rsidR="0076592C" w:rsidRDefault="0076592C"/>
    <w:sectPr w:rsidR="0076592C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D6" w:rsidRDefault="00C253D6" w:rsidP="00B34B8C">
      <w:r>
        <w:separator/>
      </w:r>
    </w:p>
  </w:endnote>
  <w:endnote w:type="continuationSeparator" w:id="0">
    <w:p w:rsidR="00C253D6" w:rsidRDefault="00C253D6" w:rsidP="00B3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253D6">
    <w:pPr>
      <w:pStyle w:val="a6"/>
    </w:pPr>
  </w:p>
  <w:p w:rsidR="00BC4D7B" w:rsidRDefault="00C253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D6" w:rsidRDefault="00C253D6" w:rsidP="00B34B8C">
      <w:r>
        <w:separator/>
      </w:r>
    </w:p>
  </w:footnote>
  <w:footnote w:type="continuationSeparator" w:id="0">
    <w:p w:rsidR="00C253D6" w:rsidRDefault="00C253D6" w:rsidP="00B34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8C"/>
    <w:rsid w:val="004009F9"/>
    <w:rsid w:val="004F15FE"/>
    <w:rsid w:val="0076592C"/>
    <w:rsid w:val="00B34B8C"/>
    <w:rsid w:val="00C253D6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B34B8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34B8C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B34B8C"/>
  </w:style>
  <w:style w:type="paragraph" w:styleId="a4">
    <w:name w:val="Body Text"/>
    <w:basedOn w:val="a"/>
    <w:link w:val="Char"/>
    <w:rsid w:val="00B34B8C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B34B8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B34B8C"/>
    <w:pPr>
      <w:ind w:left="720"/>
    </w:pPr>
  </w:style>
  <w:style w:type="paragraph" w:styleId="a6">
    <w:name w:val="footer"/>
    <w:basedOn w:val="a"/>
    <w:link w:val="Char0"/>
    <w:rsid w:val="00B34B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34B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B34B8C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B34B8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B34B8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2025-01-29T13:37:00Z</dcterms:created>
  <dcterms:modified xsi:type="dcterms:W3CDTF">2025-01-29T13:37:00Z</dcterms:modified>
</cp:coreProperties>
</file>