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71" w:rsidRDefault="00844271" w:rsidP="0084427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44271" w:rsidRDefault="00844271" w:rsidP="0084427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44271" w:rsidRDefault="00844271" w:rsidP="00844271"/>
    <w:p w:rsidR="00844271" w:rsidRDefault="00844271" w:rsidP="00844271">
      <w:pPr>
        <w:jc w:val="center"/>
      </w:pPr>
    </w:p>
    <w:p w:rsidR="00844271" w:rsidRDefault="00844271" w:rsidP="008442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44271" w:rsidRDefault="00844271" w:rsidP="0084427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44271" w:rsidRDefault="00844271" w:rsidP="0084427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44271" w:rsidRDefault="00844271" w:rsidP="008442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44271" w:rsidRDefault="00844271" w:rsidP="0084427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44271" w:rsidRDefault="00844271" w:rsidP="00844271">
      <w:pPr>
        <w:spacing w:line="360" w:lineRule="auto"/>
      </w:pPr>
    </w:p>
    <w:p w:rsidR="00844271" w:rsidRDefault="00844271" w:rsidP="0084427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44271" w:rsidTr="00062CD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44271" w:rsidRDefault="00844271" w:rsidP="00844271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44271" w:rsidRDefault="00844271" w:rsidP="00844271">
      <w:pPr>
        <w:ind w:left="426"/>
        <w:rPr>
          <w:rFonts w:cs="Tahoma"/>
        </w:rPr>
      </w:pPr>
    </w:p>
    <w:p w:rsidR="00844271" w:rsidRDefault="00844271" w:rsidP="00844271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44271" w:rsidTr="00062CD6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44271" w:rsidRDefault="00844271" w:rsidP="00844271">
      <w:pPr>
        <w:ind w:left="426"/>
      </w:pPr>
    </w:p>
    <w:p w:rsidR="00844271" w:rsidRDefault="00844271" w:rsidP="00844271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844271" w:rsidRPr="00414CB0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Pr="00566BFC" w:rsidRDefault="00844271" w:rsidP="0084427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44271" w:rsidRPr="00566BFC" w:rsidRDefault="00844271" w:rsidP="0084427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44271" w:rsidRPr="00566BFC" w:rsidRDefault="00844271" w:rsidP="0084427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44271" w:rsidRPr="00566BFC" w:rsidRDefault="00844271" w:rsidP="0084427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44271" w:rsidRDefault="00844271" w:rsidP="00844271">
      <w:pPr>
        <w:jc w:val="right"/>
        <w:rPr>
          <w:rFonts w:ascii="Tahoma" w:hAnsi="Tahoma" w:cs="Tahoma"/>
          <w:sz w:val="20"/>
          <w:szCs w:val="20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Pr="00414CB0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44271" w:rsidRDefault="00844271" w:rsidP="00844271">
      <w:pPr>
        <w:rPr>
          <w:rFonts w:ascii="Tahoma" w:hAnsi="Tahoma" w:cs="Tahoma"/>
          <w:sz w:val="20"/>
          <w:szCs w:val="16"/>
        </w:rPr>
      </w:pPr>
    </w:p>
    <w:p w:rsidR="00844271" w:rsidRPr="00414CB0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44271" w:rsidRDefault="00844271" w:rsidP="00844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44271" w:rsidRDefault="00844271" w:rsidP="008442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rPr>
          <w:rFonts w:ascii="Tahoma" w:hAnsi="Tahoma" w:cs="Tahoma"/>
          <w:sz w:val="20"/>
          <w:szCs w:val="18"/>
        </w:rPr>
      </w:pPr>
    </w:p>
    <w:p w:rsidR="00844271" w:rsidRDefault="00844271" w:rsidP="00844271">
      <w:pPr>
        <w:spacing w:line="360" w:lineRule="auto"/>
      </w:pPr>
    </w:p>
    <w:p w:rsidR="00844271" w:rsidRDefault="00844271" w:rsidP="00844271">
      <w:pPr>
        <w:spacing w:line="360" w:lineRule="auto"/>
      </w:pPr>
    </w:p>
    <w:p w:rsidR="00844271" w:rsidRDefault="00844271" w:rsidP="00844271">
      <w:pPr>
        <w:spacing w:line="360" w:lineRule="auto"/>
      </w:pPr>
    </w:p>
    <w:p w:rsidR="00844271" w:rsidRDefault="00844271" w:rsidP="00844271">
      <w:pPr>
        <w:jc w:val="center"/>
        <w:rPr>
          <w:rFonts w:ascii="Tahoma" w:hAnsi="Tahoma" w:cs="Tahoma"/>
          <w:sz w:val="22"/>
          <w:szCs w:val="22"/>
        </w:rPr>
      </w:pPr>
    </w:p>
    <w:p w:rsidR="00844271" w:rsidRDefault="00844271" w:rsidP="00844271">
      <w:pPr>
        <w:jc w:val="center"/>
        <w:rPr>
          <w:rFonts w:ascii="Tahoma" w:hAnsi="Tahoma" w:cs="Tahoma"/>
          <w:sz w:val="22"/>
          <w:szCs w:val="22"/>
        </w:rPr>
      </w:pPr>
    </w:p>
    <w:p w:rsidR="00844271" w:rsidRDefault="00844271" w:rsidP="0084427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44271" w:rsidTr="00062CD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44271" w:rsidRDefault="0084427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44271" w:rsidTr="00062CD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44271" w:rsidRDefault="0084427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44271" w:rsidRDefault="00844271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4271" w:rsidRDefault="00844271" w:rsidP="00062CD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44271" w:rsidTr="00062CD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44271" w:rsidRDefault="0084427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44271" w:rsidRDefault="0084427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44271" w:rsidRDefault="00844271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44271" w:rsidRDefault="00844271" w:rsidP="00062CD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44271" w:rsidRDefault="00844271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44271" w:rsidRDefault="00844271" w:rsidP="0084427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44271" w:rsidRDefault="00844271" w:rsidP="0084427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44271" w:rsidRDefault="00844271" w:rsidP="0084427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44271" w:rsidRDefault="00844271" w:rsidP="00844271">
      <w:pPr>
        <w:pStyle w:val="a5"/>
        <w:rPr>
          <w:rFonts w:ascii="Tahoma" w:hAnsi="Tahoma" w:cs="Tahoma"/>
          <w:sz w:val="22"/>
          <w:szCs w:val="22"/>
        </w:rPr>
      </w:pPr>
    </w:p>
    <w:p w:rsidR="00844271" w:rsidRDefault="00844271" w:rsidP="00844271">
      <w:pPr>
        <w:pStyle w:val="a5"/>
        <w:rPr>
          <w:rFonts w:ascii="Tahoma" w:hAnsi="Tahoma" w:cs="Tahoma"/>
          <w:sz w:val="22"/>
          <w:szCs w:val="22"/>
        </w:rPr>
      </w:pPr>
    </w:p>
    <w:p w:rsidR="00844271" w:rsidRDefault="00844271" w:rsidP="00844271">
      <w:pPr>
        <w:jc w:val="both"/>
      </w:pPr>
    </w:p>
    <w:p w:rsidR="00170186" w:rsidRDefault="00170186"/>
    <w:sectPr w:rsidR="00170186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D2" w:rsidRDefault="00E925D2" w:rsidP="00844271">
      <w:r>
        <w:separator/>
      </w:r>
    </w:p>
  </w:endnote>
  <w:endnote w:type="continuationSeparator" w:id="0">
    <w:p w:rsidR="00E925D2" w:rsidRDefault="00E925D2" w:rsidP="0084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E925D2">
    <w:pPr>
      <w:pStyle w:val="a6"/>
    </w:pPr>
  </w:p>
  <w:p w:rsidR="00BC4D7B" w:rsidRDefault="00E925D2" w:rsidP="008D22B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D2" w:rsidRDefault="00E925D2" w:rsidP="00844271">
      <w:r>
        <w:separator/>
      </w:r>
    </w:p>
  </w:footnote>
  <w:footnote w:type="continuationSeparator" w:id="0">
    <w:p w:rsidR="00E925D2" w:rsidRDefault="00E925D2" w:rsidP="0084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271"/>
    <w:rsid w:val="00170186"/>
    <w:rsid w:val="00844271"/>
    <w:rsid w:val="00E9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4427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4427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44271"/>
  </w:style>
  <w:style w:type="paragraph" w:styleId="a4">
    <w:name w:val="Body Text"/>
    <w:basedOn w:val="a"/>
    <w:link w:val="Char"/>
    <w:rsid w:val="00844271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4427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844271"/>
    <w:pPr>
      <w:ind w:left="720"/>
    </w:pPr>
  </w:style>
  <w:style w:type="paragraph" w:styleId="a6">
    <w:name w:val="footer"/>
    <w:basedOn w:val="a"/>
    <w:link w:val="Char0"/>
    <w:rsid w:val="0084427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8442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4427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4427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442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2025-01-29T14:12:00Z</dcterms:created>
  <dcterms:modified xsi:type="dcterms:W3CDTF">2025-01-29T14:12:00Z</dcterms:modified>
</cp:coreProperties>
</file>