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F66" w:rsidRDefault="00871F66" w:rsidP="00871F66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871F66" w:rsidRDefault="00871F66" w:rsidP="00871F66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871F66" w:rsidRDefault="00871F66" w:rsidP="00871F66"/>
    <w:p w:rsidR="00871F66" w:rsidRDefault="00871F66" w:rsidP="00871F66">
      <w:pPr>
        <w:jc w:val="center"/>
      </w:pPr>
    </w:p>
    <w:p w:rsidR="00871F66" w:rsidRDefault="00871F66" w:rsidP="00871F66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871F66" w:rsidRDefault="00871F66" w:rsidP="00871F66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871F66" w:rsidRDefault="00871F66" w:rsidP="00871F66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871F66" w:rsidRDefault="00871F66" w:rsidP="00871F66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871F66" w:rsidRDefault="00871F66" w:rsidP="00871F66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871F66" w:rsidRDefault="00871F66" w:rsidP="00871F66">
      <w:pPr>
        <w:spacing w:line="360" w:lineRule="auto"/>
      </w:pPr>
    </w:p>
    <w:p w:rsidR="00871F66" w:rsidRDefault="00871F66" w:rsidP="00871F66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871F66" w:rsidTr="00062CD6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F66" w:rsidRDefault="00871F66" w:rsidP="00062CD6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871F66" w:rsidRDefault="00871F66" w:rsidP="00871F66">
      <w:pPr>
        <w:numPr>
          <w:ilvl w:val="0"/>
          <w:numId w:val="2"/>
        </w:numPr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871F66" w:rsidRDefault="00871F66" w:rsidP="00871F66">
      <w:pPr>
        <w:ind w:left="426"/>
        <w:rPr>
          <w:rFonts w:cs="Tahoma"/>
        </w:rPr>
      </w:pPr>
    </w:p>
    <w:p w:rsidR="00871F66" w:rsidRDefault="00871F66" w:rsidP="00871F66">
      <w:pPr>
        <w:ind w:left="426"/>
      </w:pP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/>
      </w:tblPr>
      <w:tblGrid>
        <w:gridCol w:w="2519"/>
      </w:tblGrid>
      <w:tr w:rsidR="00871F66" w:rsidTr="00062CD6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F66" w:rsidRDefault="00871F66" w:rsidP="00062CD6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871F66" w:rsidRDefault="00871F66" w:rsidP="00871F66">
      <w:pPr>
        <w:ind w:left="426"/>
      </w:pPr>
    </w:p>
    <w:p w:rsidR="00871F66" w:rsidRDefault="00871F66" w:rsidP="00871F66">
      <w:pPr>
        <w:numPr>
          <w:ilvl w:val="0"/>
          <w:numId w:val="2"/>
        </w:numPr>
        <w:ind w:left="426" w:hanging="426"/>
      </w:pPr>
      <w:r>
        <w:rPr>
          <w:rStyle w:val="a3"/>
          <w:rFonts w:ascii="Tahoma" w:hAnsi="Tahoma" w:cs="Tahoma"/>
          <w:sz w:val="20"/>
        </w:rPr>
        <w:t>Ο/οι  κωδικός/οι  του/των αντικειμένου/ων  έργου που επιθυμείτε να συμμετάσχετε (θέση 1 ή θέση 2)</w:t>
      </w:r>
    </w:p>
    <w:p w:rsidR="00871F66" w:rsidRPr="00414CB0" w:rsidRDefault="00871F66" w:rsidP="00871F66">
      <w:pPr>
        <w:rPr>
          <w:rFonts w:ascii="Tahoma" w:hAnsi="Tahoma" w:cs="Tahoma"/>
          <w:sz w:val="20"/>
          <w:szCs w:val="16"/>
        </w:rPr>
      </w:pPr>
    </w:p>
    <w:p w:rsidR="00871F66" w:rsidRPr="00566BFC" w:rsidRDefault="00871F66" w:rsidP="00871F66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871F66" w:rsidRPr="00566BFC" w:rsidRDefault="00871F66" w:rsidP="00871F66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871F66" w:rsidRPr="00566BFC" w:rsidRDefault="00871F66" w:rsidP="00871F66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871F66" w:rsidRPr="00566BFC" w:rsidRDefault="00871F66" w:rsidP="00871F66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Pr="00566BFC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871F66" w:rsidRDefault="00871F66" w:rsidP="00871F66">
      <w:pPr>
        <w:jc w:val="right"/>
        <w:rPr>
          <w:rFonts w:ascii="Tahoma" w:hAnsi="Tahoma" w:cs="Tahoma"/>
          <w:sz w:val="20"/>
          <w:szCs w:val="20"/>
        </w:rPr>
      </w:pPr>
    </w:p>
    <w:p w:rsidR="00871F66" w:rsidRDefault="00871F66" w:rsidP="00871F66">
      <w:pPr>
        <w:rPr>
          <w:rFonts w:ascii="Tahoma" w:hAnsi="Tahoma" w:cs="Tahoma"/>
          <w:sz w:val="20"/>
          <w:szCs w:val="16"/>
        </w:rPr>
      </w:pPr>
    </w:p>
    <w:p w:rsidR="00871F66" w:rsidRDefault="00871F66" w:rsidP="00871F66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871F66" w:rsidRDefault="00871F66" w:rsidP="00871F66">
      <w:pPr>
        <w:rPr>
          <w:rFonts w:ascii="Tahoma" w:hAnsi="Tahoma" w:cs="Tahoma"/>
          <w:sz w:val="20"/>
          <w:szCs w:val="16"/>
        </w:rPr>
      </w:pPr>
    </w:p>
    <w:p w:rsidR="00871F66" w:rsidRDefault="00871F66" w:rsidP="00871F66">
      <w:pPr>
        <w:rPr>
          <w:rFonts w:ascii="Tahoma" w:hAnsi="Tahoma" w:cs="Tahoma"/>
          <w:sz w:val="20"/>
          <w:szCs w:val="16"/>
        </w:rPr>
      </w:pPr>
    </w:p>
    <w:p w:rsidR="00871F66" w:rsidRDefault="00871F66" w:rsidP="00871F66">
      <w:pPr>
        <w:rPr>
          <w:rFonts w:ascii="Tahoma" w:hAnsi="Tahoma" w:cs="Tahoma"/>
          <w:sz w:val="20"/>
          <w:szCs w:val="16"/>
        </w:rPr>
      </w:pPr>
    </w:p>
    <w:p w:rsidR="00871F66" w:rsidRDefault="00871F66" w:rsidP="00871F66">
      <w:pPr>
        <w:rPr>
          <w:rFonts w:ascii="Tahoma" w:hAnsi="Tahoma" w:cs="Tahoma"/>
          <w:sz w:val="20"/>
          <w:szCs w:val="16"/>
        </w:rPr>
      </w:pPr>
    </w:p>
    <w:p w:rsidR="00871F66" w:rsidRDefault="00871F66" w:rsidP="00871F66">
      <w:pPr>
        <w:rPr>
          <w:rFonts w:ascii="Tahoma" w:hAnsi="Tahoma" w:cs="Tahoma"/>
          <w:sz w:val="20"/>
          <w:szCs w:val="16"/>
        </w:rPr>
      </w:pPr>
    </w:p>
    <w:p w:rsidR="00871F66" w:rsidRDefault="00871F66" w:rsidP="00871F66">
      <w:pPr>
        <w:rPr>
          <w:rFonts w:ascii="Tahoma" w:hAnsi="Tahoma" w:cs="Tahoma"/>
          <w:sz w:val="20"/>
          <w:szCs w:val="16"/>
        </w:rPr>
      </w:pPr>
    </w:p>
    <w:p w:rsidR="00871F66" w:rsidRPr="00414CB0" w:rsidRDefault="00871F66" w:rsidP="00871F66">
      <w:pPr>
        <w:rPr>
          <w:rFonts w:ascii="Tahoma" w:hAnsi="Tahoma" w:cs="Tahoma"/>
          <w:sz w:val="20"/>
          <w:szCs w:val="16"/>
        </w:rPr>
      </w:pPr>
    </w:p>
    <w:p w:rsidR="00871F66" w:rsidRDefault="00871F66" w:rsidP="00871F66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871F66" w:rsidRDefault="00871F66" w:rsidP="00871F66">
      <w:pPr>
        <w:rPr>
          <w:rFonts w:ascii="Tahoma" w:hAnsi="Tahoma" w:cs="Tahoma"/>
          <w:sz w:val="20"/>
          <w:szCs w:val="16"/>
        </w:rPr>
      </w:pPr>
    </w:p>
    <w:p w:rsidR="00871F66" w:rsidRPr="00414CB0" w:rsidRDefault="00871F66" w:rsidP="00871F66">
      <w:pPr>
        <w:rPr>
          <w:rFonts w:ascii="Tahoma" w:hAnsi="Tahoma" w:cs="Tahoma"/>
          <w:sz w:val="20"/>
          <w:szCs w:val="18"/>
        </w:rPr>
      </w:pPr>
    </w:p>
    <w:p w:rsidR="00871F66" w:rsidRDefault="00871F66" w:rsidP="00871F66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871F66" w:rsidRDefault="00871F66" w:rsidP="00871F66">
      <w:pPr>
        <w:rPr>
          <w:rFonts w:ascii="Tahoma" w:hAnsi="Tahoma" w:cs="Tahoma"/>
          <w:sz w:val="20"/>
          <w:szCs w:val="18"/>
        </w:rPr>
      </w:pPr>
    </w:p>
    <w:p w:rsidR="00871F66" w:rsidRDefault="00871F66" w:rsidP="00871F66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871F66" w:rsidRDefault="00871F66" w:rsidP="00871F66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871F66" w:rsidRDefault="00871F66" w:rsidP="00871F66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871F66" w:rsidRDefault="00871F66" w:rsidP="00871F66">
      <w:pPr>
        <w:rPr>
          <w:rFonts w:ascii="Tahoma" w:hAnsi="Tahoma" w:cs="Tahoma"/>
          <w:sz w:val="20"/>
          <w:szCs w:val="18"/>
        </w:rPr>
      </w:pPr>
    </w:p>
    <w:p w:rsidR="00871F66" w:rsidRDefault="00871F66" w:rsidP="00871F66">
      <w:pPr>
        <w:rPr>
          <w:rFonts w:ascii="Tahoma" w:hAnsi="Tahoma" w:cs="Tahoma"/>
          <w:sz w:val="20"/>
          <w:szCs w:val="18"/>
        </w:rPr>
      </w:pPr>
    </w:p>
    <w:p w:rsidR="00871F66" w:rsidRDefault="00871F66" w:rsidP="00871F66">
      <w:pPr>
        <w:rPr>
          <w:rFonts w:ascii="Tahoma" w:hAnsi="Tahoma" w:cs="Tahoma"/>
          <w:sz w:val="20"/>
          <w:szCs w:val="18"/>
        </w:rPr>
      </w:pPr>
    </w:p>
    <w:p w:rsidR="00871F66" w:rsidRDefault="00871F66" w:rsidP="00871F66">
      <w:pPr>
        <w:rPr>
          <w:rFonts w:ascii="Tahoma" w:hAnsi="Tahoma" w:cs="Tahoma"/>
          <w:sz w:val="20"/>
          <w:szCs w:val="18"/>
        </w:rPr>
      </w:pPr>
    </w:p>
    <w:p w:rsidR="00871F66" w:rsidRDefault="00871F66" w:rsidP="00871F66">
      <w:pPr>
        <w:rPr>
          <w:rFonts w:ascii="Tahoma" w:hAnsi="Tahoma" w:cs="Tahoma"/>
          <w:sz w:val="20"/>
          <w:szCs w:val="18"/>
        </w:rPr>
      </w:pPr>
    </w:p>
    <w:p w:rsidR="00871F66" w:rsidRDefault="00871F66" w:rsidP="00871F66">
      <w:pPr>
        <w:spacing w:line="360" w:lineRule="auto"/>
      </w:pPr>
    </w:p>
    <w:p w:rsidR="00871F66" w:rsidRDefault="00871F66" w:rsidP="00871F66">
      <w:pPr>
        <w:spacing w:line="360" w:lineRule="auto"/>
      </w:pPr>
    </w:p>
    <w:p w:rsidR="00871F66" w:rsidRDefault="00871F66" w:rsidP="00871F66">
      <w:pPr>
        <w:spacing w:line="360" w:lineRule="auto"/>
      </w:pPr>
    </w:p>
    <w:p w:rsidR="00871F66" w:rsidRDefault="00871F66" w:rsidP="00871F66">
      <w:pPr>
        <w:jc w:val="center"/>
        <w:rPr>
          <w:rFonts w:ascii="Tahoma" w:hAnsi="Tahoma" w:cs="Tahoma"/>
          <w:sz w:val="22"/>
          <w:szCs w:val="22"/>
        </w:rPr>
      </w:pPr>
    </w:p>
    <w:p w:rsidR="00871F66" w:rsidRDefault="00871F66" w:rsidP="00871F66">
      <w:pPr>
        <w:jc w:val="center"/>
        <w:rPr>
          <w:rFonts w:ascii="Tahoma" w:hAnsi="Tahoma" w:cs="Tahoma"/>
          <w:sz w:val="22"/>
          <w:szCs w:val="22"/>
        </w:rPr>
      </w:pPr>
    </w:p>
    <w:p w:rsidR="00871F66" w:rsidRDefault="00871F66" w:rsidP="00871F66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871F66" w:rsidTr="00062CD6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F66" w:rsidRDefault="00871F66" w:rsidP="00062CD6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F66" w:rsidRDefault="00871F66" w:rsidP="00062CD6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F66" w:rsidRDefault="00871F66" w:rsidP="00062CD6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F66" w:rsidRDefault="00871F66" w:rsidP="00062CD6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F66" w:rsidRDefault="00871F66" w:rsidP="00062CD6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F66" w:rsidRDefault="00871F66" w:rsidP="00062CD6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71F66" w:rsidRDefault="00871F66" w:rsidP="00062CD6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F66" w:rsidRDefault="00871F66" w:rsidP="00062CD6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871F66" w:rsidTr="00062CD6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F66" w:rsidRDefault="00871F66" w:rsidP="00062CD6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F66" w:rsidRDefault="00871F66" w:rsidP="00062CD6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F66" w:rsidRDefault="00871F66" w:rsidP="00062CD6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71F66" w:rsidRDefault="00871F66" w:rsidP="00062CD6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71F66" w:rsidRDefault="00871F66" w:rsidP="00062CD6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F66" w:rsidRDefault="00871F66" w:rsidP="00062CD6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F66" w:rsidRDefault="00871F66" w:rsidP="00062CD6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F66" w:rsidRDefault="00871F66" w:rsidP="00062CD6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871F66" w:rsidTr="00062CD6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F66" w:rsidRDefault="00871F66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F66" w:rsidRDefault="00871F66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F66" w:rsidRDefault="00871F66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F66" w:rsidRDefault="00871F66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F66" w:rsidRDefault="00871F66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F66" w:rsidRDefault="00871F66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F66" w:rsidRDefault="00871F66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F66" w:rsidRDefault="00871F66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871F66" w:rsidTr="00062CD6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F66" w:rsidRDefault="00871F66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F66" w:rsidRDefault="00871F66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F66" w:rsidRDefault="00871F66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F66" w:rsidRDefault="00871F66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F66" w:rsidRDefault="00871F66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F66" w:rsidRDefault="00871F66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F66" w:rsidRDefault="00871F66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F66" w:rsidRDefault="00871F66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871F66" w:rsidTr="00062CD6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F66" w:rsidRDefault="00871F66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F66" w:rsidRDefault="00871F66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F66" w:rsidRDefault="00871F66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F66" w:rsidRDefault="00871F66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F66" w:rsidRDefault="00871F66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F66" w:rsidRDefault="00871F66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F66" w:rsidRDefault="00871F66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F66" w:rsidRDefault="00871F66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871F66" w:rsidTr="00062CD6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F66" w:rsidRDefault="00871F66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F66" w:rsidRDefault="00871F66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F66" w:rsidRDefault="00871F66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F66" w:rsidRDefault="00871F66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F66" w:rsidRDefault="00871F66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F66" w:rsidRDefault="00871F66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F66" w:rsidRDefault="00871F66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F66" w:rsidRDefault="00871F66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871F66" w:rsidTr="00062CD6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F66" w:rsidRDefault="00871F66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F66" w:rsidRDefault="00871F66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F66" w:rsidRDefault="00871F66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F66" w:rsidRDefault="00871F66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F66" w:rsidRDefault="00871F66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F66" w:rsidRDefault="00871F66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F66" w:rsidRDefault="00871F66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F66" w:rsidRDefault="00871F66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871F66" w:rsidTr="00062CD6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F66" w:rsidRDefault="00871F66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F66" w:rsidRDefault="00871F66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F66" w:rsidRDefault="00871F66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871F66" w:rsidRDefault="00871F66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871F66" w:rsidRDefault="00871F66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F66" w:rsidRDefault="00871F66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F66" w:rsidRDefault="00871F66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F66" w:rsidRDefault="00871F66" w:rsidP="00062CD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871F66" w:rsidTr="00062CD6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71F66" w:rsidRDefault="00871F66" w:rsidP="00062CD6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71F66" w:rsidRDefault="00871F66" w:rsidP="00062CD6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71F66" w:rsidRDefault="00871F66" w:rsidP="00062CD6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871F66" w:rsidRDefault="00871F66" w:rsidP="00062CD6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871F66" w:rsidRDefault="00871F66" w:rsidP="00062CD6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71F66" w:rsidRDefault="00871F66" w:rsidP="00062CD6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871F66" w:rsidRDefault="00871F66" w:rsidP="00062CD6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871F66" w:rsidTr="00062CD6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871F66" w:rsidRDefault="00871F66" w:rsidP="00062CD6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871F66" w:rsidRDefault="00871F66" w:rsidP="00062CD6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871F66" w:rsidRDefault="00871F66" w:rsidP="00062CD6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871F66" w:rsidRDefault="00871F66" w:rsidP="00062CD6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871F66" w:rsidRDefault="00871F66" w:rsidP="00062CD6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871F66" w:rsidRDefault="00871F66" w:rsidP="00871F66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871F66" w:rsidRDefault="00871F66" w:rsidP="00871F66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871F66" w:rsidRDefault="00871F66" w:rsidP="00871F66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871F66" w:rsidRDefault="00871F66" w:rsidP="00871F66">
      <w:pPr>
        <w:pStyle w:val="a5"/>
        <w:rPr>
          <w:rFonts w:ascii="Tahoma" w:hAnsi="Tahoma" w:cs="Tahoma"/>
          <w:sz w:val="22"/>
          <w:szCs w:val="22"/>
        </w:rPr>
      </w:pPr>
    </w:p>
    <w:p w:rsidR="00871F66" w:rsidRDefault="00871F66" w:rsidP="00871F66">
      <w:pPr>
        <w:pStyle w:val="a5"/>
        <w:rPr>
          <w:rFonts w:ascii="Tahoma" w:hAnsi="Tahoma" w:cs="Tahoma"/>
          <w:sz w:val="22"/>
          <w:szCs w:val="22"/>
        </w:rPr>
      </w:pPr>
    </w:p>
    <w:p w:rsidR="00871F66" w:rsidRDefault="00871F66" w:rsidP="00871F66">
      <w:pPr>
        <w:jc w:val="both"/>
      </w:pPr>
    </w:p>
    <w:p w:rsidR="00170186" w:rsidRDefault="00170186"/>
    <w:sectPr w:rsidR="00170186" w:rsidSect="006E7B66">
      <w:footerReference w:type="default" r:id="rId7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2E7" w:rsidRDefault="00A572E7" w:rsidP="00871F66">
      <w:r>
        <w:separator/>
      </w:r>
    </w:p>
  </w:endnote>
  <w:endnote w:type="continuationSeparator" w:id="0">
    <w:p w:rsidR="00A572E7" w:rsidRDefault="00A572E7" w:rsidP="00871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A572E7">
    <w:pPr>
      <w:pStyle w:val="a6"/>
    </w:pPr>
  </w:p>
  <w:p w:rsidR="00BC4D7B" w:rsidRDefault="00A572E7" w:rsidP="008D22BA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2E7" w:rsidRDefault="00A572E7" w:rsidP="00871F66">
      <w:r>
        <w:separator/>
      </w:r>
    </w:p>
  </w:footnote>
  <w:footnote w:type="continuationSeparator" w:id="0">
    <w:p w:rsidR="00A572E7" w:rsidRDefault="00A572E7" w:rsidP="00871F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1F66"/>
    <w:rsid w:val="00170186"/>
    <w:rsid w:val="00871F66"/>
    <w:rsid w:val="00A57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871F66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871F66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871F66"/>
  </w:style>
  <w:style w:type="paragraph" w:styleId="a4">
    <w:name w:val="Body Text"/>
    <w:basedOn w:val="a"/>
    <w:link w:val="Char"/>
    <w:rsid w:val="00871F66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871F66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1"/>
    <w:qFormat/>
    <w:rsid w:val="00871F66"/>
    <w:pPr>
      <w:ind w:left="720"/>
    </w:pPr>
  </w:style>
  <w:style w:type="paragraph" w:styleId="a6">
    <w:name w:val="footer"/>
    <w:basedOn w:val="a"/>
    <w:link w:val="Char0"/>
    <w:rsid w:val="00871F66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Υποσέλιδο Char"/>
    <w:basedOn w:val="a0"/>
    <w:link w:val="a6"/>
    <w:rsid w:val="00871F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871F66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Char1"/>
    <w:uiPriority w:val="99"/>
    <w:semiHidden/>
    <w:unhideWhenUsed/>
    <w:rsid w:val="00871F66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871F6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2125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1</cp:revision>
  <dcterms:created xsi:type="dcterms:W3CDTF">2025-01-29T14:31:00Z</dcterms:created>
  <dcterms:modified xsi:type="dcterms:W3CDTF">2025-01-29T14:32:00Z</dcterms:modified>
</cp:coreProperties>
</file>