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44" w:rsidRDefault="00694C44" w:rsidP="00694C4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94C44" w:rsidRDefault="00694C44" w:rsidP="00694C4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94C44" w:rsidRDefault="00694C44" w:rsidP="00694C44"/>
    <w:p w:rsidR="00694C44" w:rsidRDefault="00694C44" w:rsidP="00694C44">
      <w:pPr>
        <w:jc w:val="center"/>
      </w:pPr>
    </w:p>
    <w:p w:rsidR="00694C44" w:rsidRDefault="00694C44" w:rsidP="00694C4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94C44" w:rsidRDefault="00694C44" w:rsidP="00694C4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94C44" w:rsidRDefault="00694C44" w:rsidP="00694C4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94C44" w:rsidRDefault="00694C44" w:rsidP="00694C4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94C44" w:rsidRDefault="00694C44" w:rsidP="00694C4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94C44" w:rsidRDefault="00694C44" w:rsidP="00694C44">
      <w:pPr>
        <w:spacing w:line="360" w:lineRule="auto"/>
      </w:pPr>
    </w:p>
    <w:p w:rsidR="00694C44" w:rsidRDefault="00694C44" w:rsidP="00694C4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94C44" w:rsidTr="00E218B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94C44" w:rsidRDefault="00694C44" w:rsidP="00694C44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94C44" w:rsidRDefault="00694C44" w:rsidP="00694C44">
      <w:pPr>
        <w:ind w:left="426"/>
        <w:rPr>
          <w:rFonts w:cs="Tahoma"/>
        </w:rPr>
      </w:pPr>
    </w:p>
    <w:p w:rsidR="00694C44" w:rsidRDefault="00694C44" w:rsidP="00694C44">
      <w:pPr>
        <w:ind w:left="426"/>
      </w:pPr>
    </w:p>
    <w:p w:rsidR="00694C44" w:rsidRDefault="00694C44" w:rsidP="00694C44">
      <w:pPr>
        <w:ind w:left="426"/>
      </w:pPr>
    </w:p>
    <w:p w:rsidR="00694C44" w:rsidRDefault="00694C44" w:rsidP="00694C44">
      <w:pPr>
        <w:ind w:left="426"/>
      </w:pPr>
    </w:p>
    <w:p w:rsidR="00694C44" w:rsidRPr="00414CB0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Pr="00566BFC" w:rsidRDefault="00694C44" w:rsidP="00694C4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94C44" w:rsidRPr="00566BFC" w:rsidRDefault="00694C44" w:rsidP="00694C4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94C44" w:rsidRPr="00566BFC" w:rsidRDefault="00694C44" w:rsidP="00694C4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94C44" w:rsidRPr="00566BFC" w:rsidRDefault="00694C44" w:rsidP="00694C4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94C44" w:rsidRDefault="00694C44" w:rsidP="00694C44">
      <w:pPr>
        <w:jc w:val="right"/>
        <w:rPr>
          <w:rFonts w:ascii="Tahoma" w:hAnsi="Tahoma" w:cs="Tahoma"/>
          <w:sz w:val="20"/>
          <w:szCs w:val="20"/>
        </w:rPr>
      </w:pPr>
    </w:p>
    <w:p w:rsidR="00694C44" w:rsidRDefault="00694C44" w:rsidP="00694C44">
      <w:pPr>
        <w:jc w:val="right"/>
        <w:rPr>
          <w:rFonts w:ascii="Tahoma" w:hAnsi="Tahoma" w:cs="Tahoma"/>
          <w:sz w:val="20"/>
          <w:szCs w:val="20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Pr="00414CB0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94C44" w:rsidRDefault="00694C44" w:rsidP="00694C44">
      <w:pPr>
        <w:rPr>
          <w:rFonts w:ascii="Tahoma" w:hAnsi="Tahoma" w:cs="Tahoma"/>
          <w:sz w:val="20"/>
          <w:szCs w:val="16"/>
        </w:rPr>
      </w:pP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Pr="00414CB0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94C44" w:rsidRDefault="00694C44" w:rsidP="00694C4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94C44" w:rsidRDefault="00694C44" w:rsidP="00694C4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rPr>
          <w:rFonts w:ascii="Tahoma" w:hAnsi="Tahoma" w:cs="Tahoma"/>
          <w:sz w:val="20"/>
          <w:szCs w:val="18"/>
        </w:rPr>
      </w:pPr>
    </w:p>
    <w:p w:rsidR="00694C44" w:rsidRDefault="00694C44" w:rsidP="00694C44">
      <w:pPr>
        <w:spacing w:line="360" w:lineRule="auto"/>
      </w:pPr>
    </w:p>
    <w:p w:rsidR="00694C44" w:rsidRDefault="00694C44" w:rsidP="00694C44">
      <w:pPr>
        <w:spacing w:line="360" w:lineRule="auto"/>
      </w:pPr>
    </w:p>
    <w:p w:rsidR="00694C44" w:rsidRDefault="00694C44" w:rsidP="00694C44">
      <w:pPr>
        <w:spacing w:line="360" w:lineRule="auto"/>
      </w:pPr>
    </w:p>
    <w:p w:rsidR="00694C44" w:rsidRDefault="00694C44" w:rsidP="00694C44">
      <w:pPr>
        <w:jc w:val="center"/>
        <w:rPr>
          <w:rFonts w:ascii="Tahoma" w:hAnsi="Tahoma" w:cs="Tahoma"/>
          <w:sz w:val="22"/>
          <w:szCs w:val="22"/>
        </w:rPr>
      </w:pPr>
    </w:p>
    <w:p w:rsidR="00694C44" w:rsidRDefault="00694C44" w:rsidP="00694C44">
      <w:pPr>
        <w:jc w:val="center"/>
        <w:rPr>
          <w:rFonts w:ascii="Tahoma" w:hAnsi="Tahoma" w:cs="Tahoma"/>
          <w:sz w:val="22"/>
          <w:szCs w:val="22"/>
        </w:rPr>
      </w:pPr>
    </w:p>
    <w:p w:rsidR="00694C44" w:rsidRDefault="00694C44" w:rsidP="00694C4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94C44" w:rsidTr="00E218B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4" w:rsidRDefault="00694C44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94C44" w:rsidTr="00E218B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4" w:rsidRDefault="00694C44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4" w:rsidRDefault="00694C44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94C44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94C44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94C44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94C44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94C44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94C44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94C44" w:rsidTr="00E218B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4C44" w:rsidRDefault="00694C44" w:rsidP="00E218B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94C44" w:rsidTr="00E218B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94C44" w:rsidRDefault="00694C44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94C44" w:rsidRDefault="00694C44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94C44" w:rsidRDefault="00694C44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94C44" w:rsidRDefault="00694C44" w:rsidP="00E218B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94C44" w:rsidRDefault="00694C44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94C44" w:rsidRDefault="00694C44" w:rsidP="00694C4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94C44" w:rsidRDefault="00694C44" w:rsidP="00694C4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94C44" w:rsidRDefault="00694C44" w:rsidP="00694C4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94C44" w:rsidRDefault="00694C44" w:rsidP="00694C44">
      <w:pPr>
        <w:pStyle w:val="a5"/>
        <w:rPr>
          <w:rFonts w:ascii="Tahoma" w:hAnsi="Tahoma" w:cs="Tahoma"/>
          <w:sz w:val="22"/>
          <w:szCs w:val="22"/>
        </w:rPr>
      </w:pPr>
    </w:p>
    <w:p w:rsidR="00694C44" w:rsidRDefault="00694C44" w:rsidP="00694C44">
      <w:pPr>
        <w:pStyle w:val="a5"/>
        <w:rPr>
          <w:rFonts w:ascii="Tahoma" w:hAnsi="Tahoma" w:cs="Tahoma"/>
          <w:sz w:val="22"/>
          <w:szCs w:val="22"/>
        </w:rPr>
      </w:pPr>
    </w:p>
    <w:p w:rsidR="00694C44" w:rsidRDefault="00694C44" w:rsidP="00694C44">
      <w:pPr>
        <w:jc w:val="both"/>
      </w:pPr>
    </w:p>
    <w:p w:rsidR="00632CDF" w:rsidRDefault="00632CDF"/>
    <w:sectPr w:rsidR="00632CDF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15" w:rsidRDefault="00075415" w:rsidP="00694C44">
      <w:r>
        <w:separator/>
      </w:r>
    </w:p>
  </w:endnote>
  <w:endnote w:type="continuationSeparator" w:id="0">
    <w:p w:rsidR="00075415" w:rsidRDefault="00075415" w:rsidP="0069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7D601E" w:rsidRDefault="00075415" w:rsidP="007D601E">
    <w:pPr>
      <w:pStyle w:val="a6"/>
      <w:tabs>
        <w:tab w:val="clear" w:pos="8306"/>
        <w:tab w:val="left" w:pos="8115"/>
      </w:tabs>
      <w:rPr>
        <w:lang w:val="el-GR"/>
      </w:rPr>
    </w:pPr>
    <w:r>
      <w:rPr>
        <w:lang w:eastAsia="el-GR"/>
      </w:rPr>
      <w:tab/>
    </w:r>
  </w:p>
  <w:p w:rsidR="007D601E" w:rsidRPr="007D601E" w:rsidRDefault="00075415" w:rsidP="007D601E">
    <w:pPr>
      <w:suppressAutoHyphens w:val="0"/>
      <w:spacing w:before="100" w:beforeAutospacing="1" w:after="100" w:afterAutospacing="1"/>
      <w:rPr>
        <w:lang w:eastAsia="el-GR"/>
      </w:rPr>
    </w:pPr>
    <w:r w:rsidRPr="007D601E">
      <w:rPr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2.25pt;height:1417.5pt">
          <v:imagedata r:id="rId1" r:href="rId2"/>
        </v:shape>
      </w:pict>
    </w:r>
  </w:p>
  <w:p w:rsidR="00BC4D7B" w:rsidRDefault="000754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15" w:rsidRDefault="00075415" w:rsidP="00694C44">
      <w:r>
        <w:separator/>
      </w:r>
    </w:p>
  </w:footnote>
  <w:footnote w:type="continuationSeparator" w:id="0">
    <w:p w:rsidR="00075415" w:rsidRDefault="00075415" w:rsidP="00694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94C44"/>
    <w:rsid w:val="00075415"/>
    <w:rsid w:val="00632CDF"/>
    <w:rsid w:val="0069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94C4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94C4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94C44"/>
  </w:style>
  <w:style w:type="paragraph" w:styleId="a4">
    <w:name w:val="Body Text"/>
    <w:basedOn w:val="a"/>
    <w:link w:val="Char"/>
    <w:rsid w:val="00694C4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694C4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694C44"/>
    <w:pPr>
      <w:ind w:left="720"/>
    </w:pPr>
  </w:style>
  <w:style w:type="paragraph" w:styleId="a6">
    <w:name w:val="footer"/>
    <w:basedOn w:val="a"/>
    <w:link w:val="Char0"/>
    <w:rsid w:val="00694C4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694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94C4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94C4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94C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AppData/Local/Temp/f2354393-37be-42e1-8c7a-e50f1d6662b3_LOGOS-JPEG.zip.2b3/Greece2.0%20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2025-01-16T13:25:00Z</dcterms:created>
  <dcterms:modified xsi:type="dcterms:W3CDTF">2025-01-16T13:26:00Z</dcterms:modified>
</cp:coreProperties>
</file>