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C7" w:rsidRDefault="00A40CC7" w:rsidP="00A40CC7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A40CC7" w:rsidRDefault="00A40CC7" w:rsidP="00A40CC7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A40CC7" w:rsidRDefault="00A40CC7" w:rsidP="00A40CC7"/>
    <w:p w:rsidR="00A40CC7" w:rsidRDefault="00A40CC7" w:rsidP="00A40CC7">
      <w:pPr>
        <w:jc w:val="center"/>
      </w:pPr>
    </w:p>
    <w:p w:rsidR="00A40CC7" w:rsidRDefault="00A40CC7" w:rsidP="00A40CC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A40CC7" w:rsidRDefault="00A40CC7" w:rsidP="00A40CC7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A40CC7" w:rsidRDefault="00A40CC7" w:rsidP="00A40CC7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A40CC7" w:rsidRDefault="00A40CC7" w:rsidP="00A40CC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A40CC7" w:rsidRDefault="00A40CC7" w:rsidP="00A40CC7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A40CC7" w:rsidRDefault="00A40CC7" w:rsidP="00A40CC7">
      <w:pPr>
        <w:spacing w:line="360" w:lineRule="auto"/>
      </w:pPr>
    </w:p>
    <w:p w:rsidR="00A40CC7" w:rsidRDefault="00A40CC7" w:rsidP="00A40CC7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018" w:tblpY="213"/>
        <w:tblW w:w="0" w:type="auto"/>
        <w:tblLayout w:type="fixed"/>
        <w:tblLook w:val="0000"/>
      </w:tblPr>
      <w:tblGrid>
        <w:gridCol w:w="2528"/>
      </w:tblGrid>
      <w:tr w:rsidR="00A40CC7" w:rsidTr="00A40CC7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CC7" w:rsidRDefault="00A40CC7" w:rsidP="00A40CC7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A40CC7" w:rsidRDefault="00A40CC7" w:rsidP="00A40CC7">
      <w:pPr>
        <w:rPr>
          <w:rStyle w:val="a3"/>
          <w:rFonts w:ascii="Tahoma" w:hAnsi="Tahoma" w:cs="Tahoma"/>
          <w:sz w:val="20"/>
        </w:rPr>
      </w:pPr>
    </w:p>
    <w:p w:rsidR="00A40CC7" w:rsidRDefault="00A40CC7" w:rsidP="00A40CC7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>Ο αριθμός της Πρόσκλησης Εκδήλωσης Ενδιαφέροντος :</w:t>
      </w:r>
    </w:p>
    <w:p w:rsidR="00A40CC7" w:rsidRDefault="00A40CC7" w:rsidP="00A40CC7">
      <w:pPr>
        <w:ind w:left="426"/>
        <w:rPr>
          <w:rFonts w:cs="Tahoma"/>
        </w:rPr>
      </w:pPr>
    </w:p>
    <w:p w:rsidR="00A40CC7" w:rsidRDefault="00A40CC7" w:rsidP="00A40CC7">
      <w:pPr>
        <w:ind w:left="426"/>
      </w:pPr>
    </w:p>
    <w:p w:rsidR="00A40CC7" w:rsidRDefault="00A40CC7" w:rsidP="00A40CC7">
      <w:pPr>
        <w:rPr>
          <w:rFonts w:ascii="Tahoma" w:hAnsi="Tahoma" w:cs="Tahoma"/>
          <w:sz w:val="20"/>
          <w:szCs w:val="16"/>
        </w:rPr>
      </w:pPr>
    </w:p>
    <w:p w:rsidR="00A40CC7" w:rsidRDefault="00A40CC7" w:rsidP="00A40CC7">
      <w:pPr>
        <w:rPr>
          <w:rFonts w:ascii="Tahoma" w:hAnsi="Tahoma" w:cs="Tahoma"/>
          <w:sz w:val="20"/>
          <w:szCs w:val="16"/>
        </w:rPr>
      </w:pPr>
    </w:p>
    <w:p w:rsidR="00A40CC7" w:rsidRPr="00414CB0" w:rsidRDefault="00A40CC7" w:rsidP="00A40CC7">
      <w:pPr>
        <w:rPr>
          <w:rFonts w:ascii="Tahoma" w:hAnsi="Tahoma" w:cs="Tahoma"/>
          <w:sz w:val="20"/>
          <w:szCs w:val="16"/>
        </w:rPr>
      </w:pPr>
    </w:p>
    <w:p w:rsidR="00A40CC7" w:rsidRPr="00566BFC" w:rsidRDefault="00A40CC7" w:rsidP="00A40CC7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A40CC7" w:rsidRPr="00566BFC" w:rsidRDefault="00A40CC7" w:rsidP="00A40CC7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A40CC7" w:rsidRPr="00566BFC" w:rsidRDefault="00A40CC7" w:rsidP="00A40CC7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A40CC7" w:rsidRPr="00566BFC" w:rsidRDefault="00A40CC7" w:rsidP="00A40CC7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A40CC7" w:rsidRDefault="00A40CC7" w:rsidP="00A40CC7">
      <w:pPr>
        <w:jc w:val="right"/>
        <w:rPr>
          <w:rFonts w:ascii="Tahoma" w:hAnsi="Tahoma" w:cs="Tahoma"/>
          <w:sz w:val="20"/>
          <w:szCs w:val="20"/>
        </w:rPr>
      </w:pPr>
    </w:p>
    <w:p w:rsidR="00A40CC7" w:rsidRDefault="00A40CC7" w:rsidP="00A40CC7">
      <w:pPr>
        <w:rPr>
          <w:rFonts w:ascii="Tahoma" w:hAnsi="Tahoma" w:cs="Tahoma"/>
          <w:sz w:val="20"/>
          <w:szCs w:val="16"/>
        </w:rPr>
      </w:pPr>
    </w:p>
    <w:p w:rsidR="00A40CC7" w:rsidRDefault="00A40CC7" w:rsidP="00A40CC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A40CC7" w:rsidRDefault="00A40CC7" w:rsidP="00A40CC7">
      <w:pPr>
        <w:rPr>
          <w:rFonts w:ascii="Tahoma" w:hAnsi="Tahoma" w:cs="Tahoma"/>
          <w:sz w:val="20"/>
          <w:szCs w:val="16"/>
        </w:rPr>
      </w:pPr>
    </w:p>
    <w:p w:rsidR="00A40CC7" w:rsidRDefault="00A40CC7" w:rsidP="00A40CC7">
      <w:pPr>
        <w:rPr>
          <w:rFonts w:ascii="Tahoma" w:hAnsi="Tahoma" w:cs="Tahoma"/>
          <w:sz w:val="20"/>
          <w:szCs w:val="16"/>
        </w:rPr>
      </w:pPr>
    </w:p>
    <w:p w:rsidR="00A40CC7" w:rsidRDefault="00A40CC7" w:rsidP="00A40CC7">
      <w:pPr>
        <w:rPr>
          <w:rFonts w:ascii="Tahoma" w:hAnsi="Tahoma" w:cs="Tahoma"/>
          <w:sz w:val="20"/>
          <w:szCs w:val="16"/>
        </w:rPr>
      </w:pPr>
    </w:p>
    <w:p w:rsidR="00A40CC7" w:rsidRDefault="00A40CC7" w:rsidP="00A40CC7">
      <w:pPr>
        <w:rPr>
          <w:rFonts w:ascii="Tahoma" w:hAnsi="Tahoma" w:cs="Tahoma"/>
          <w:sz w:val="20"/>
          <w:szCs w:val="16"/>
        </w:rPr>
      </w:pPr>
    </w:p>
    <w:p w:rsidR="00A40CC7" w:rsidRDefault="00A40CC7" w:rsidP="00A40CC7">
      <w:pPr>
        <w:rPr>
          <w:rFonts w:ascii="Tahoma" w:hAnsi="Tahoma" w:cs="Tahoma"/>
          <w:sz w:val="20"/>
          <w:szCs w:val="16"/>
        </w:rPr>
      </w:pPr>
    </w:p>
    <w:p w:rsidR="00A40CC7" w:rsidRDefault="00A40CC7" w:rsidP="00A40CC7">
      <w:pPr>
        <w:rPr>
          <w:rFonts w:ascii="Tahoma" w:hAnsi="Tahoma" w:cs="Tahoma"/>
          <w:sz w:val="20"/>
          <w:szCs w:val="16"/>
        </w:rPr>
      </w:pPr>
    </w:p>
    <w:p w:rsidR="00A40CC7" w:rsidRPr="00414CB0" w:rsidRDefault="00A40CC7" w:rsidP="00A40CC7">
      <w:pPr>
        <w:rPr>
          <w:rFonts w:ascii="Tahoma" w:hAnsi="Tahoma" w:cs="Tahoma"/>
          <w:sz w:val="20"/>
          <w:szCs w:val="16"/>
        </w:rPr>
      </w:pPr>
    </w:p>
    <w:p w:rsidR="00A40CC7" w:rsidRDefault="00A40CC7" w:rsidP="00A40CC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A40CC7" w:rsidRDefault="00A40CC7" w:rsidP="00A40CC7">
      <w:pPr>
        <w:rPr>
          <w:rFonts w:ascii="Tahoma" w:hAnsi="Tahoma" w:cs="Tahoma"/>
          <w:sz w:val="20"/>
          <w:szCs w:val="16"/>
        </w:rPr>
      </w:pPr>
    </w:p>
    <w:p w:rsidR="00A40CC7" w:rsidRPr="00414CB0" w:rsidRDefault="00A40CC7" w:rsidP="00A40CC7">
      <w:pPr>
        <w:rPr>
          <w:rFonts w:ascii="Tahoma" w:hAnsi="Tahoma" w:cs="Tahoma"/>
          <w:sz w:val="20"/>
          <w:szCs w:val="18"/>
        </w:rPr>
      </w:pPr>
    </w:p>
    <w:p w:rsidR="00A40CC7" w:rsidRDefault="00A40CC7" w:rsidP="00A40CC7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A40CC7" w:rsidRDefault="00A40CC7" w:rsidP="00A40CC7">
      <w:pPr>
        <w:rPr>
          <w:rFonts w:ascii="Tahoma" w:hAnsi="Tahoma" w:cs="Tahoma"/>
          <w:sz w:val="20"/>
          <w:szCs w:val="18"/>
        </w:rPr>
      </w:pPr>
    </w:p>
    <w:p w:rsidR="00A40CC7" w:rsidRDefault="00A40CC7" w:rsidP="00A40CC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A40CC7" w:rsidRDefault="00A40CC7" w:rsidP="00A40CC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A40CC7" w:rsidRDefault="00A40CC7" w:rsidP="00A40CC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A40CC7" w:rsidRDefault="00A40CC7" w:rsidP="00A40CC7">
      <w:pPr>
        <w:rPr>
          <w:rFonts w:ascii="Tahoma" w:hAnsi="Tahoma" w:cs="Tahoma"/>
          <w:sz w:val="20"/>
          <w:szCs w:val="18"/>
        </w:rPr>
      </w:pPr>
    </w:p>
    <w:p w:rsidR="00A40CC7" w:rsidRDefault="00A40CC7" w:rsidP="00A40CC7">
      <w:pPr>
        <w:rPr>
          <w:rFonts w:ascii="Tahoma" w:hAnsi="Tahoma" w:cs="Tahoma"/>
          <w:sz w:val="20"/>
          <w:szCs w:val="18"/>
        </w:rPr>
      </w:pPr>
    </w:p>
    <w:p w:rsidR="00A40CC7" w:rsidRDefault="00A40CC7" w:rsidP="00A40CC7">
      <w:pPr>
        <w:rPr>
          <w:rFonts w:ascii="Tahoma" w:hAnsi="Tahoma" w:cs="Tahoma"/>
          <w:sz w:val="20"/>
          <w:szCs w:val="18"/>
        </w:rPr>
      </w:pPr>
    </w:p>
    <w:p w:rsidR="00A40CC7" w:rsidRDefault="00A40CC7" w:rsidP="00A40CC7">
      <w:pPr>
        <w:rPr>
          <w:rFonts w:ascii="Tahoma" w:hAnsi="Tahoma" w:cs="Tahoma"/>
          <w:sz w:val="20"/>
          <w:szCs w:val="18"/>
        </w:rPr>
      </w:pPr>
    </w:p>
    <w:p w:rsidR="00A40CC7" w:rsidRDefault="00A40CC7" w:rsidP="00A40CC7">
      <w:pPr>
        <w:rPr>
          <w:rFonts w:ascii="Tahoma" w:hAnsi="Tahoma" w:cs="Tahoma"/>
          <w:sz w:val="20"/>
          <w:szCs w:val="18"/>
        </w:rPr>
      </w:pPr>
    </w:p>
    <w:p w:rsidR="00A40CC7" w:rsidRDefault="00A40CC7" w:rsidP="00A40CC7">
      <w:pPr>
        <w:spacing w:line="360" w:lineRule="auto"/>
      </w:pPr>
    </w:p>
    <w:p w:rsidR="00A40CC7" w:rsidRDefault="00A40CC7" w:rsidP="00A40CC7">
      <w:pPr>
        <w:spacing w:line="360" w:lineRule="auto"/>
      </w:pPr>
    </w:p>
    <w:p w:rsidR="00A40CC7" w:rsidRDefault="00A40CC7" w:rsidP="00A40CC7">
      <w:pPr>
        <w:spacing w:line="360" w:lineRule="auto"/>
      </w:pPr>
    </w:p>
    <w:p w:rsidR="00A40CC7" w:rsidRDefault="00A40CC7" w:rsidP="00A40CC7">
      <w:pPr>
        <w:jc w:val="center"/>
        <w:rPr>
          <w:rFonts w:ascii="Tahoma" w:hAnsi="Tahoma" w:cs="Tahoma"/>
          <w:sz w:val="22"/>
          <w:szCs w:val="22"/>
        </w:rPr>
      </w:pPr>
    </w:p>
    <w:p w:rsidR="00A40CC7" w:rsidRDefault="00A40CC7" w:rsidP="00A40CC7">
      <w:pPr>
        <w:jc w:val="center"/>
        <w:rPr>
          <w:rFonts w:ascii="Tahoma" w:hAnsi="Tahoma" w:cs="Tahoma"/>
          <w:sz w:val="22"/>
          <w:szCs w:val="22"/>
        </w:rPr>
      </w:pPr>
    </w:p>
    <w:p w:rsidR="00A40CC7" w:rsidRDefault="00A40CC7" w:rsidP="00A40CC7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A40CC7" w:rsidTr="00955FE5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CC7" w:rsidRDefault="00A40CC7" w:rsidP="00955FE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CC7" w:rsidRDefault="00A40CC7" w:rsidP="00955FE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CC7" w:rsidRDefault="00A40CC7" w:rsidP="00955FE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CC7" w:rsidRDefault="00A40CC7" w:rsidP="00955FE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CC7" w:rsidRDefault="00A40CC7" w:rsidP="00955FE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CC7" w:rsidRDefault="00A40CC7" w:rsidP="00955FE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0CC7" w:rsidRDefault="00A40CC7" w:rsidP="00955FE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CC7" w:rsidRDefault="00A40CC7" w:rsidP="00955FE5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A40CC7" w:rsidTr="00955FE5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CC7" w:rsidRDefault="00A40CC7" w:rsidP="00955FE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CC7" w:rsidRDefault="00A40CC7" w:rsidP="00955FE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CC7" w:rsidRDefault="00A40CC7" w:rsidP="00955FE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0CC7" w:rsidRDefault="00A40CC7" w:rsidP="00955FE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0CC7" w:rsidRDefault="00A40CC7" w:rsidP="00955FE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CC7" w:rsidRDefault="00A40CC7" w:rsidP="00955FE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CC7" w:rsidRDefault="00A40CC7" w:rsidP="00955FE5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CC7" w:rsidRDefault="00A40CC7" w:rsidP="00955FE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40CC7" w:rsidTr="00955FE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40CC7" w:rsidTr="00955FE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40CC7" w:rsidTr="00955FE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40CC7" w:rsidTr="00955FE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40CC7" w:rsidTr="00955FE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40CC7" w:rsidTr="00955FE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40CC7" w:rsidTr="00955FE5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40CC7" w:rsidRDefault="00A40CC7" w:rsidP="00955FE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40CC7" w:rsidRDefault="00A40CC7" w:rsidP="00955FE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40CC7" w:rsidRDefault="00A40CC7" w:rsidP="00955FE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A40CC7" w:rsidRDefault="00A40CC7" w:rsidP="00955FE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40CC7" w:rsidRDefault="00A40CC7" w:rsidP="00955FE5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40CC7" w:rsidTr="00955FE5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A40CC7" w:rsidRDefault="00A40CC7" w:rsidP="00955FE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40CC7" w:rsidRDefault="00A40CC7" w:rsidP="00955FE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40CC7" w:rsidRDefault="00A40CC7" w:rsidP="00955FE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A40CC7" w:rsidRDefault="00A40CC7" w:rsidP="00955FE5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A40CC7" w:rsidRDefault="00A40CC7" w:rsidP="00955FE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A40CC7" w:rsidRDefault="00A40CC7" w:rsidP="00A40CC7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40CC7" w:rsidRDefault="00A40CC7" w:rsidP="00A40CC7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A40CC7" w:rsidRDefault="00A40CC7" w:rsidP="00A40CC7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A40CC7" w:rsidRDefault="00A40CC7" w:rsidP="00A40CC7">
      <w:pPr>
        <w:pStyle w:val="a5"/>
        <w:rPr>
          <w:rFonts w:ascii="Tahoma" w:hAnsi="Tahoma" w:cs="Tahoma"/>
          <w:sz w:val="22"/>
          <w:szCs w:val="22"/>
        </w:rPr>
      </w:pPr>
    </w:p>
    <w:p w:rsidR="00A40CC7" w:rsidRDefault="00A40CC7" w:rsidP="00A40CC7">
      <w:pPr>
        <w:pStyle w:val="a5"/>
        <w:rPr>
          <w:rFonts w:ascii="Tahoma" w:hAnsi="Tahoma" w:cs="Tahoma"/>
          <w:sz w:val="22"/>
          <w:szCs w:val="22"/>
        </w:rPr>
      </w:pPr>
    </w:p>
    <w:p w:rsidR="00A40CC7" w:rsidRDefault="00A40CC7" w:rsidP="00A40CC7">
      <w:pPr>
        <w:jc w:val="both"/>
      </w:pPr>
    </w:p>
    <w:p w:rsidR="00A40CC7" w:rsidRPr="00411120" w:rsidRDefault="00A40CC7" w:rsidP="00A40CC7">
      <w:pPr>
        <w:ind w:left="426"/>
        <w:jc w:val="both"/>
        <w:rPr>
          <w:rFonts w:ascii="Tahoma" w:hAnsi="Tahoma" w:cs="Tahoma"/>
          <w:sz w:val="18"/>
          <w:szCs w:val="18"/>
        </w:rPr>
      </w:pPr>
    </w:p>
    <w:p w:rsidR="000049EA" w:rsidRDefault="000049EA"/>
    <w:sectPr w:rsidR="000049EA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B2C" w:rsidRDefault="003B3B2C" w:rsidP="00A40CC7">
      <w:r>
        <w:separator/>
      </w:r>
    </w:p>
  </w:endnote>
  <w:endnote w:type="continuationSeparator" w:id="0">
    <w:p w:rsidR="003B3B2C" w:rsidRDefault="003B3B2C" w:rsidP="00A40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3B3B2C">
    <w:pPr>
      <w:pStyle w:val="a6"/>
    </w:pPr>
  </w:p>
  <w:p w:rsidR="00BC4D7B" w:rsidRDefault="003B3B2C" w:rsidP="00E523E4">
    <w:pPr>
      <w:pStyle w:val="a6"/>
      <w:tabs>
        <w:tab w:val="clear" w:pos="4153"/>
        <w:tab w:val="clear" w:pos="8306"/>
        <w:tab w:val="left" w:pos="783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B2C" w:rsidRDefault="003B3B2C" w:rsidP="00A40CC7">
      <w:r>
        <w:separator/>
      </w:r>
    </w:p>
  </w:footnote>
  <w:footnote w:type="continuationSeparator" w:id="0">
    <w:p w:rsidR="003B3B2C" w:rsidRDefault="003B3B2C" w:rsidP="00A40C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40CC7"/>
    <w:rsid w:val="000049EA"/>
    <w:rsid w:val="003B3B2C"/>
    <w:rsid w:val="00A4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A40CC7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40CC7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A40CC7"/>
  </w:style>
  <w:style w:type="paragraph" w:styleId="a4">
    <w:name w:val="Body Text"/>
    <w:basedOn w:val="a"/>
    <w:link w:val="Char"/>
    <w:rsid w:val="00A40CC7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A40CC7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A40CC7"/>
    <w:pPr>
      <w:ind w:left="720"/>
    </w:pPr>
  </w:style>
  <w:style w:type="paragraph" w:styleId="a6">
    <w:name w:val="footer"/>
    <w:basedOn w:val="a"/>
    <w:link w:val="Char0"/>
    <w:rsid w:val="00A40CC7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A40C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A40CC7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A40CC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A40CC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2025-01-29T10:41:00Z</dcterms:created>
  <dcterms:modified xsi:type="dcterms:W3CDTF">2025-01-29T10:42:00Z</dcterms:modified>
</cp:coreProperties>
</file>