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50" w:rsidRDefault="00DD7650" w:rsidP="00DD7650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DD7650" w:rsidRDefault="00DD7650" w:rsidP="00DD7650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DD7650" w:rsidRDefault="00DD7650" w:rsidP="00DD7650"/>
    <w:p w:rsidR="00DD7650" w:rsidRDefault="00DD7650" w:rsidP="00DD7650">
      <w:pPr>
        <w:jc w:val="center"/>
      </w:pPr>
    </w:p>
    <w:p w:rsidR="00DD7650" w:rsidRDefault="00DD7650" w:rsidP="00DD765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DD7650" w:rsidRDefault="00DD7650" w:rsidP="00DD7650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DD7650" w:rsidRDefault="00DD7650" w:rsidP="00DD7650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DD7650" w:rsidRDefault="00DD7650" w:rsidP="00DD765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DD7650" w:rsidRDefault="00DD7650" w:rsidP="00DD7650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DD7650" w:rsidRDefault="00DD7650" w:rsidP="00DD7650">
      <w:pPr>
        <w:spacing w:line="360" w:lineRule="auto"/>
      </w:pPr>
    </w:p>
    <w:p w:rsidR="00DD7650" w:rsidRDefault="00DD7650" w:rsidP="00DD7650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6988" w:tblpY="213"/>
        <w:tblW w:w="0" w:type="auto"/>
        <w:tblLayout w:type="fixed"/>
        <w:tblLook w:val="0000"/>
      </w:tblPr>
      <w:tblGrid>
        <w:gridCol w:w="2528"/>
      </w:tblGrid>
      <w:tr w:rsidR="00DD7650" w:rsidTr="00DD7650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650" w:rsidRDefault="00DD7650" w:rsidP="00DD7650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DD7650" w:rsidRDefault="00DD7650" w:rsidP="00DD7650">
      <w:pPr>
        <w:rPr>
          <w:rStyle w:val="a3"/>
          <w:rFonts w:ascii="Tahoma" w:hAnsi="Tahoma" w:cs="Tahoma"/>
          <w:sz w:val="20"/>
        </w:rPr>
      </w:pPr>
    </w:p>
    <w:p w:rsidR="00DD7650" w:rsidRDefault="00DD7650" w:rsidP="00DD7650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DD7650" w:rsidRDefault="00DD7650" w:rsidP="00DD7650">
      <w:pPr>
        <w:ind w:left="426"/>
        <w:rPr>
          <w:rFonts w:cs="Tahoma"/>
        </w:rPr>
      </w:pPr>
    </w:p>
    <w:p w:rsidR="00DD7650" w:rsidRDefault="00DD7650" w:rsidP="00DD7650">
      <w:pPr>
        <w:ind w:left="426"/>
      </w:pPr>
    </w:p>
    <w:p w:rsidR="00DD7650" w:rsidRPr="00414CB0" w:rsidRDefault="00DD7650" w:rsidP="00DD7650">
      <w:pPr>
        <w:rPr>
          <w:rFonts w:ascii="Tahoma" w:hAnsi="Tahoma" w:cs="Tahoma"/>
          <w:sz w:val="20"/>
          <w:szCs w:val="16"/>
        </w:rPr>
      </w:pPr>
    </w:p>
    <w:p w:rsidR="00DD7650" w:rsidRPr="00566BFC" w:rsidRDefault="00DD7650" w:rsidP="00DD7650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DD7650" w:rsidRPr="00566BFC" w:rsidRDefault="00DD7650" w:rsidP="00DD7650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DD7650" w:rsidRPr="00566BFC" w:rsidRDefault="00DD7650" w:rsidP="00DD7650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DD7650" w:rsidRPr="00566BFC" w:rsidRDefault="00DD7650" w:rsidP="00DD7650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DD7650" w:rsidRDefault="00DD7650" w:rsidP="00DD7650">
      <w:pPr>
        <w:jc w:val="right"/>
        <w:rPr>
          <w:rFonts w:ascii="Tahoma" w:hAnsi="Tahoma" w:cs="Tahoma"/>
          <w:sz w:val="20"/>
          <w:szCs w:val="20"/>
        </w:rPr>
      </w:pPr>
    </w:p>
    <w:p w:rsidR="00DD7650" w:rsidRDefault="00DD7650" w:rsidP="00DD7650">
      <w:pPr>
        <w:rPr>
          <w:rFonts w:ascii="Tahoma" w:hAnsi="Tahoma" w:cs="Tahoma"/>
          <w:sz w:val="20"/>
          <w:szCs w:val="16"/>
        </w:rPr>
      </w:pPr>
    </w:p>
    <w:p w:rsidR="00DD7650" w:rsidRDefault="00DD7650" w:rsidP="00DD765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DD7650" w:rsidRDefault="00DD7650" w:rsidP="00DD7650">
      <w:pPr>
        <w:rPr>
          <w:rFonts w:ascii="Tahoma" w:hAnsi="Tahoma" w:cs="Tahoma"/>
          <w:sz w:val="20"/>
          <w:szCs w:val="16"/>
        </w:rPr>
      </w:pPr>
    </w:p>
    <w:p w:rsidR="00DD7650" w:rsidRDefault="00DD7650" w:rsidP="00DD7650">
      <w:pPr>
        <w:rPr>
          <w:rFonts w:ascii="Tahoma" w:hAnsi="Tahoma" w:cs="Tahoma"/>
          <w:sz w:val="20"/>
          <w:szCs w:val="16"/>
        </w:rPr>
      </w:pPr>
    </w:p>
    <w:p w:rsidR="00DD7650" w:rsidRDefault="00DD7650" w:rsidP="00DD7650">
      <w:pPr>
        <w:rPr>
          <w:rFonts w:ascii="Tahoma" w:hAnsi="Tahoma" w:cs="Tahoma"/>
          <w:sz w:val="20"/>
          <w:szCs w:val="16"/>
        </w:rPr>
      </w:pPr>
    </w:p>
    <w:p w:rsidR="00DD7650" w:rsidRDefault="00DD7650" w:rsidP="00DD7650">
      <w:pPr>
        <w:rPr>
          <w:rFonts w:ascii="Tahoma" w:hAnsi="Tahoma" w:cs="Tahoma"/>
          <w:sz w:val="20"/>
          <w:szCs w:val="16"/>
        </w:rPr>
      </w:pPr>
    </w:p>
    <w:p w:rsidR="00DD7650" w:rsidRDefault="00DD7650" w:rsidP="00DD7650">
      <w:pPr>
        <w:rPr>
          <w:rFonts w:ascii="Tahoma" w:hAnsi="Tahoma" w:cs="Tahoma"/>
          <w:sz w:val="20"/>
          <w:szCs w:val="16"/>
        </w:rPr>
      </w:pPr>
    </w:p>
    <w:p w:rsidR="00DD7650" w:rsidRDefault="00DD7650" w:rsidP="00DD7650">
      <w:pPr>
        <w:rPr>
          <w:rFonts w:ascii="Tahoma" w:hAnsi="Tahoma" w:cs="Tahoma"/>
          <w:sz w:val="20"/>
          <w:szCs w:val="16"/>
        </w:rPr>
      </w:pPr>
    </w:p>
    <w:p w:rsidR="00DD7650" w:rsidRPr="00414CB0" w:rsidRDefault="00DD7650" w:rsidP="00DD7650">
      <w:pPr>
        <w:rPr>
          <w:rFonts w:ascii="Tahoma" w:hAnsi="Tahoma" w:cs="Tahoma"/>
          <w:sz w:val="20"/>
          <w:szCs w:val="16"/>
        </w:rPr>
      </w:pPr>
    </w:p>
    <w:p w:rsidR="00DD7650" w:rsidRDefault="00DD7650" w:rsidP="00DD765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DD7650" w:rsidRDefault="00DD7650" w:rsidP="00DD7650">
      <w:pPr>
        <w:rPr>
          <w:rFonts w:ascii="Tahoma" w:hAnsi="Tahoma" w:cs="Tahoma"/>
          <w:sz w:val="20"/>
          <w:szCs w:val="16"/>
        </w:rPr>
      </w:pPr>
    </w:p>
    <w:p w:rsidR="00DD7650" w:rsidRPr="00414CB0" w:rsidRDefault="00DD7650" w:rsidP="00DD7650">
      <w:pPr>
        <w:rPr>
          <w:rFonts w:ascii="Tahoma" w:hAnsi="Tahoma" w:cs="Tahoma"/>
          <w:sz w:val="20"/>
          <w:szCs w:val="18"/>
        </w:rPr>
      </w:pPr>
    </w:p>
    <w:p w:rsidR="00DD7650" w:rsidRDefault="00DD7650" w:rsidP="00DD7650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DD7650" w:rsidRDefault="00DD7650" w:rsidP="00DD7650">
      <w:pPr>
        <w:rPr>
          <w:rFonts w:ascii="Tahoma" w:hAnsi="Tahoma" w:cs="Tahoma"/>
          <w:sz w:val="20"/>
          <w:szCs w:val="18"/>
        </w:rPr>
      </w:pPr>
    </w:p>
    <w:p w:rsidR="00DD7650" w:rsidRDefault="00DD7650" w:rsidP="00DD765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DD7650" w:rsidRDefault="00DD7650" w:rsidP="00DD765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DD7650" w:rsidRDefault="00DD7650" w:rsidP="00DD765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DD7650" w:rsidRDefault="00DD7650" w:rsidP="00DD7650">
      <w:pPr>
        <w:rPr>
          <w:rFonts w:ascii="Tahoma" w:hAnsi="Tahoma" w:cs="Tahoma"/>
          <w:sz w:val="20"/>
          <w:szCs w:val="18"/>
        </w:rPr>
      </w:pPr>
    </w:p>
    <w:p w:rsidR="00DD7650" w:rsidRDefault="00DD7650" w:rsidP="00DD7650">
      <w:pPr>
        <w:rPr>
          <w:rFonts w:ascii="Tahoma" w:hAnsi="Tahoma" w:cs="Tahoma"/>
          <w:sz w:val="20"/>
          <w:szCs w:val="18"/>
        </w:rPr>
      </w:pPr>
    </w:p>
    <w:p w:rsidR="00DD7650" w:rsidRDefault="00DD7650" w:rsidP="00DD7650">
      <w:pPr>
        <w:rPr>
          <w:rFonts w:ascii="Tahoma" w:hAnsi="Tahoma" w:cs="Tahoma"/>
          <w:sz w:val="20"/>
          <w:szCs w:val="18"/>
        </w:rPr>
      </w:pPr>
    </w:p>
    <w:p w:rsidR="00DD7650" w:rsidRDefault="00DD7650" w:rsidP="00DD7650">
      <w:pPr>
        <w:rPr>
          <w:rFonts w:ascii="Tahoma" w:hAnsi="Tahoma" w:cs="Tahoma"/>
          <w:sz w:val="20"/>
          <w:szCs w:val="18"/>
        </w:rPr>
      </w:pPr>
    </w:p>
    <w:p w:rsidR="00DD7650" w:rsidRDefault="00DD7650" w:rsidP="00DD7650">
      <w:pPr>
        <w:rPr>
          <w:rFonts w:ascii="Tahoma" w:hAnsi="Tahoma" w:cs="Tahoma"/>
          <w:sz w:val="20"/>
          <w:szCs w:val="18"/>
        </w:rPr>
      </w:pPr>
    </w:p>
    <w:p w:rsidR="00DD7650" w:rsidRDefault="00DD7650" w:rsidP="00DD7650">
      <w:pPr>
        <w:spacing w:line="360" w:lineRule="auto"/>
      </w:pPr>
    </w:p>
    <w:p w:rsidR="006D5BEB" w:rsidRDefault="006D5BEB" w:rsidP="00DD7650">
      <w:pPr>
        <w:spacing w:line="360" w:lineRule="auto"/>
      </w:pPr>
    </w:p>
    <w:p w:rsidR="006D5BEB" w:rsidRDefault="006D5BEB" w:rsidP="00DD7650">
      <w:pPr>
        <w:spacing w:line="360" w:lineRule="auto"/>
      </w:pPr>
    </w:p>
    <w:p w:rsidR="006D5BEB" w:rsidRDefault="006D5BEB" w:rsidP="00DD7650">
      <w:pPr>
        <w:spacing w:line="360" w:lineRule="auto"/>
      </w:pPr>
    </w:p>
    <w:p w:rsidR="00DD7650" w:rsidRDefault="00DD7650" w:rsidP="00DD7650">
      <w:pPr>
        <w:spacing w:line="360" w:lineRule="auto"/>
      </w:pPr>
    </w:p>
    <w:p w:rsidR="00DD7650" w:rsidRDefault="00DD7650" w:rsidP="00DD7650">
      <w:pPr>
        <w:spacing w:line="360" w:lineRule="auto"/>
      </w:pPr>
    </w:p>
    <w:p w:rsidR="00DD7650" w:rsidRDefault="00DD7650" w:rsidP="00DD7650">
      <w:pPr>
        <w:jc w:val="center"/>
        <w:rPr>
          <w:rFonts w:ascii="Tahoma" w:hAnsi="Tahoma" w:cs="Tahoma"/>
          <w:sz w:val="22"/>
          <w:szCs w:val="22"/>
        </w:rPr>
      </w:pPr>
    </w:p>
    <w:p w:rsidR="00DD7650" w:rsidRDefault="00DD7650" w:rsidP="00DD7650">
      <w:pPr>
        <w:jc w:val="center"/>
        <w:rPr>
          <w:rFonts w:ascii="Tahoma" w:hAnsi="Tahoma" w:cs="Tahoma"/>
          <w:sz w:val="22"/>
          <w:szCs w:val="22"/>
        </w:rPr>
      </w:pPr>
    </w:p>
    <w:p w:rsidR="00DD7650" w:rsidRDefault="00DD7650" w:rsidP="00DD7650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DD7650" w:rsidTr="00955FE5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D7650" w:rsidRDefault="00DD7650" w:rsidP="00955FE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DD7650" w:rsidTr="00955FE5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D7650" w:rsidRDefault="00DD7650" w:rsidP="00955FE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D7650" w:rsidRDefault="00DD7650" w:rsidP="00955FE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DD7650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D7650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D7650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D7650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D7650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D7650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D7650" w:rsidTr="00955FE5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D7650" w:rsidRDefault="00DD7650" w:rsidP="00955FE5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D7650" w:rsidTr="00955FE5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DD7650" w:rsidRDefault="00DD7650" w:rsidP="00955FE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D7650" w:rsidRDefault="00DD7650" w:rsidP="00955FE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D7650" w:rsidRDefault="00DD7650" w:rsidP="00955FE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DD7650" w:rsidRDefault="00DD7650" w:rsidP="00955FE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D7650" w:rsidRDefault="00DD7650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DD7650" w:rsidRDefault="00DD7650" w:rsidP="00DD7650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D7650" w:rsidRDefault="00DD7650" w:rsidP="00DD7650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DD7650" w:rsidRDefault="00DD7650" w:rsidP="00DD7650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DD7650" w:rsidRDefault="00DD7650" w:rsidP="00DD7650">
      <w:pPr>
        <w:pStyle w:val="a5"/>
        <w:rPr>
          <w:rFonts w:ascii="Tahoma" w:hAnsi="Tahoma" w:cs="Tahoma"/>
          <w:sz w:val="22"/>
          <w:szCs w:val="22"/>
        </w:rPr>
      </w:pPr>
    </w:p>
    <w:p w:rsidR="00DD7650" w:rsidRDefault="00DD7650" w:rsidP="00DD7650">
      <w:pPr>
        <w:pStyle w:val="a5"/>
        <w:rPr>
          <w:rFonts w:ascii="Tahoma" w:hAnsi="Tahoma" w:cs="Tahoma"/>
          <w:sz w:val="22"/>
          <w:szCs w:val="22"/>
        </w:rPr>
      </w:pPr>
    </w:p>
    <w:p w:rsidR="00DD7650" w:rsidRDefault="00DD7650" w:rsidP="00DD7650">
      <w:pPr>
        <w:jc w:val="both"/>
      </w:pPr>
    </w:p>
    <w:p w:rsidR="000049EA" w:rsidRDefault="000049EA"/>
    <w:sectPr w:rsidR="000049EA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6D5BE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6D5BEB">
    <w:pPr>
      <w:pStyle w:val="a7"/>
    </w:pPr>
  </w:p>
  <w:p w:rsidR="00BC4D7B" w:rsidRDefault="006D5BE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6D5BEB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6D5B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6D5BEB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6D5B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650"/>
    <w:rsid w:val="000049EA"/>
    <w:rsid w:val="006D5BEB"/>
    <w:rsid w:val="00DD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DD765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D7650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DD7650"/>
  </w:style>
  <w:style w:type="paragraph" w:styleId="a4">
    <w:name w:val="Body Text"/>
    <w:basedOn w:val="a"/>
    <w:link w:val="Char"/>
    <w:rsid w:val="00DD7650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DD7650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DD7650"/>
    <w:pPr>
      <w:ind w:left="720"/>
    </w:pPr>
  </w:style>
  <w:style w:type="paragraph" w:styleId="a6">
    <w:name w:val="header"/>
    <w:basedOn w:val="a"/>
    <w:link w:val="Char0"/>
    <w:rsid w:val="00DD7650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DD76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DD7650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DD76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DD7650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2025-01-29T11:03:00Z</dcterms:created>
  <dcterms:modified xsi:type="dcterms:W3CDTF">2025-01-29T11:04:00Z</dcterms:modified>
</cp:coreProperties>
</file>