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9E" w:rsidRDefault="00D9259E" w:rsidP="00D9259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9259E" w:rsidRDefault="00D9259E" w:rsidP="00D9259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9259E" w:rsidRDefault="00D9259E" w:rsidP="00D9259E"/>
    <w:p w:rsidR="00D9259E" w:rsidRDefault="00D9259E" w:rsidP="00D9259E">
      <w:pPr>
        <w:jc w:val="center"/>
      </w:pPr>
    </w:p>
    <w:p w:rsidR="00D9259E" w:rsidRDefault="00D9259E" w:rsidP="00D9259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9259E" w:rsidRDefault="00D9259E" w:rsidP="00D9259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9259E" w:rsidRDefault="00D9259E" w:rsidP="00D9259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9259E" w:rsidRDefault="00D9259E" w:rsidP="00D9259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9259E" w:rsidRDefault="00D9259E" w:rsidP="00D9259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9259E" w:rsidRDefault="00D9259E" w:rsidP="00D9259E">
      <w:pPr>
        <w:spacing w:line="360" w:lineRule="auto"/>
      </w:pPr>
    </w:p>
    <w:p w:rsidR="00D9259E" w:rsidRDefault="00D9259E" w:rsidP="00D9259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9259E" w:rsidTr="00A931C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9259E" w:rsidRDefault="00D9259E" w:rsidP="00D9259E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D9259E" w:rsidRDefault="00D9259E" w:rsidP="00D9259E">
      <w:pPr>
        <w:ind w:left="426"/>
        <w:rPr>
          <w:rFonts w:cs="Tahoma"/>
        </w:rPr>
      </w:pPr>
    </w:p>
    <w:p w:rsidR="00D9259E" w:rsidRDefault="00D9259E" w:rsidP="00D9259E">
      <w:pPr>
        <w:ind w:left="426"/>
      </w:pPr>
    </w:p>
    <w:p w:rsidR="00D9259E" w:rsidRDefault="00D9259E" w:rsidP="00D9259E">
      <w:pPr>
        <w:rPr>
          <w:rFonts w:ascii="Tahoma" w:hAnsi="Tahoma" w:cs="Tahoma"/>
          <w:sz w:val="20"/>
          <w:szCs w:val="16"/>
          <w:lang w:val="en-US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  <w:lang w:val="en-US"/>
        </w:rPr>
      </w:pPr>
    </w:p>
    <w:p w:rsidR="00D9259E" w:rsidRPr="00D9259E" w:rsidRDefault="00D9259E" w:rsidP="00D9259E">
      <w:pPr>
        <w:rPr>
          <w:rFonts w:ascii="Tahoma" w:hAnsi="Tahoma" w:cs="Tahoma"/>
          <w:sz w:val="20"/>
          <w:szCs w:val="16"/>
          <w:lang w:val="en-US"/>
        </w:rPr>
      </w:pPr>
    </w:p>
    <w:p w:rsidR="00D9259E" w:rsidRPr="00566BFC" w:rsidRDefault="00D9259E" w:rsidP="00D9259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9259E" w:rsidRPr="00566BFC" w:rsidRDefault="00D9259E" w:rsidP="00D9259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9259E" w:rsidRPr="00566BFC" w:rsidRDefault="00D9259E" w:rsidP="00D9259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9259E" w:rsidRPr="00566BFC" w:rsidRDefault="00D9259E" w:rsidP="00D9259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9259E" w:rsidRDefault="00D9259E" w:rsidP="00D9259E">
      <w:pPr>
        <w:jc w:val="right"/>
        <w:rPr>
          <w:rFonts w:ascii="Tahoma" w:hAnsi="Tahoma" w:cs="Tahoma"/>
          <w:sz w:val="20"/>
          <w:szCs w:val="20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Pr="00414CB0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9259E" w:rsidRDefault="00D9259E" w:rsidP="00D9259E">
      <w:pPr>
        <w:rPr>
          <w:rFonts w:ascii="Tahoma" w:hAnsi="Tahoma" w:cs="Tahoma"/>
          <w:sz w:val="20"/>
          <w:szCs w:val="16"/>
        </w:rPr>
      </w:pPr>
    </w:p>
    <w:p w:rsidR="00D9259E" w:rsidRPr="00414CB0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9259E" w:rsidRDefault="00D9259E" w:rsidP="00D9259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9259E" w:rsidRDefault="00D9259E" w:rsidP="00D9259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rPr>
          <w:rFonts w:ascii="Tahoma" w:hAnsi="Tahoma" w:cs="Tahoma"/>
          <w:sz w:val="20"/>
          <w:szCs w:val="18"/>
        </w:rPr>
      </w:pPr>
    </w:p>
    <w:p w:rsidR="00D9259E" w:rsidRDefault="00D9259E" w:rsidP="00D9259E">
      <w:pPr>
        <w:spacing w:line="360" w:lineRule="auto"/>
      </w:pPr>
    </w:p>
    <w:p w:rsidR="00D9259E" w:rsidRDefault="00D9259E" w:rsidP="00D9259E">
      <w:pPr>
        <w:spacing w:line="360" w:lineRule="auto"/>
      </w:pPr>
    </w:p>
    <w:p w:rsidR="00D9259E" w:rsidRDefault="00D9259E" w:rsidP="00D9259E">
      <w:pPr>
        <w:spacing w:line="360" w:lineRule="auto"/>
      </w:pPr>
    </w:p>
    <w:p w:rsidR="00D9259E" w:rsidRDefault="00D9259E" w:rsidP="00D9259E">
      <w:pPr>
        <w:jc w:val="center"/>
        <w:rPr>
          <w:rFonts w:ascii="Tahoma" w:hAnsi="Tahoma" w:cs="Tahoma"/>
          <w:sz w:val="22"/>
          <w:szCs w:val="22"/>
        </w:rPr>
      </w:pPr>
    </w:p>
    <w:p w:rsidR="00D9259E" w:rsidRDefault="00D9259E" w:rsidP="00D9259E">
      <w:pPr>
        <w:jc w:val="center"/>
        <w:rPr>
          <w:rFonts w:ascii="Tahoma" w:hAnsi="Tahoma" w:cs="Tahoma"/>
          <w:sz w:val="22"/>
          <w:szCs w:val="22"/>
        </w:rPr>
      </w:pPr>
    </w:p>
    <w:p w:rsidR="00D9259E" w:rsidRDefault="00D9259E" w:rsidP="00D9259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9259E" w:rsidTr="00A931CF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59E" w:rsidRDefault="00D9259E" w:rsidP="00A931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9259E" w:rsidTr="00A931CF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59E" w:rsidRDefault="00D9259E" w:rsidP="00A931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9259E" w:rsidRDefault="00D9259E" w:rsidP="00A931C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59E" w:rsidRDefault="00D9259E" w:rsidP="00A931CF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259E" w:rsidTr="00A931CF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9259E" w:rsidRDefault="00D9259E" w:rsidP="00A931C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9259E" w:rsidRDefault="00D9259E" w:rsidP="00A931C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9259E" w:rsidRDefault="00D9259E" w:rsidP="00A931C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9259E" w:rsidRDefault="00D9259E" w:rsidP="00A931CF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9259E" w:rsidRDefault="00D9259E" w:rsidP="00A931CF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9259E" w:rsidRDefault="00D9259E" w:rsidP="00D9259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9259E" w:rsidRDefault="00D9259E" w:rsidP="00D9259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9259E" w:rsidRDefault="00D9259E" w:rsidP="00D9259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9259E" w:rsidRDefault="00D9259E" w:rsidP="00D9259E">
      <w:pPr>
        <w:pStyle w:val="a5"/>
        <w:rPr>
          <w:rFonts w:ascii="Tahoma" w:hAnsi="Tahoma" w:cs="Tahoma"/>
          <w:sz w:val="22"/>
          <w:szCs w:val="22"/>
        </w:rPr>
      </w:pPr>
    </w:p>
    <w:p w:rsidR="00D9259E" w:rsidRPr="005129C3" w:rsidRDefault="00D9259E" w:rsidP="00D9259E">
      <w:pPr>
        <w:jc w:val="both"/>
        <w:rPr>
          <w:rFonts w:ascii="Tahoma" w:hAnsi="Tahoma" w:cs="Tahoma"/>
          <w:sz w:val="22"/>
          <w:szCs w:val="22"/>
        </w:rPr>
      </w:pPr>
    </w:p>
    <w:p w:rsidR="000A5D21" w:rsidRDefault="000A5D21"/>
    <w:sectPr w:rsidR="000A5D21" w:rsidSect="00D476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7D" w:rsidRDefault="00D925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D9259E">
    <w:pPr>
      <w:pStyle w:val="a7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50" type="#_x0000_t75" style="position:absolute;margin-left:4pt;margin-top:-10.1pt;width:243.05pt;height:28.4pt;z-index:-251655168;visibility:visible;mso-wrap-edited:f" wrapcoords="-65 0 -65 21046 21600 21046 21600 0 -65 0">
          <v:imagedata r:id="rId1" o:title=""/>
          <w10:wrap type="topAndBottom"/>
        </v:shape>
      </w:pict>
    </w:r>
    <w:r>
      <w:rPr>
        <w:noProof/>
      </w:rPr>
      <w:pict>
        <v:shape id="_x0000_s2049" type="#_x0000_t75" alt="Δήμος Χανίων | Εθνικό Σχέδιο Ανάκαμψης και Ανθεκτικότητας Ελλάδα 2.0" style="position:absolute;margin-left:284.55pt;margin-top:-16.25pt;width:197.25pt;height:44.05pt;z-index:-251656192;mso-wrap-edited:f" wrapcoords="-91 0 -91 21060 21600 21060 21600 0 -91 0">
          <v:imagedata r:id="rId2" r:href="rId3"/>
          <w10:wrap type="topAndBottom"/>
        </v:shape>
      </w:pict>
    </w:r>
  </w:p>
  <w:p w:rsidR="00BC4D7B" w:rsidRDefault="00D9259E" w:rsidP="001916F7">
    <w:pPr>
      <w:pStyle w:val="a7"/>
      <w:tabs>
        <w:tab w:val="clear" w:pos="4153"/>
        <w:tab w:val="clear" w:pos="8306"/>
        <w:tab w:val="left" w:pos="775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7D" w:rsidRDefault="00D9259E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7D" w:rsidRDefault="00D925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7D" w:rsidRDefault="00D925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7D" w:rsidRDefault="00D925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9259E"/>
    <w:rsid w:val="000A5D21"/>
    <w:rsid w:val="00D9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9259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9259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9259E"/>
  </w:style>
  <w:style w:type="paragraph" w:styleId="a4">
    <w:name w:val="Body Text"/>
    <w:basedOn w:val="a"/>
    <w:link w:val="Char"/>
    <w:rsid w:val="00D9259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9259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9259E"/>
    <w:pPr>
      <w:ind w:left="720"/>
    </w:pPr>
  </w:style>
  <w:style w:type="paragraph" w:styleId="a6">
    <w:name w:val="header"/>
    <w:basedOn w:val="a"/>
    <w:link w:val="Char0"/>
    <w:rsid w:val="00D9259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D9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D9259E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D9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9259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s://www.chania.gr/files/55/46630/greece_2.0_nextgeneration_gr_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2025-02-12T12:46:00Z</dcterms:created>
  <dcterms:modified xsi:type="dcterms:W3CDTF">2025-02-12T12:47:00Z</dcterms:modified>
</cp:coreProperties>
</file>