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CB" w:rsidRDefault="00C367CB" w:rsidP="00C367C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C367CB" w:rsidRDefault="00C367CB" w:rsidP="00C367C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C367CB" w:rsidRDefault="00C367CB" w:rsidP="00C367CB"/>
    <w:p w:rsidR="00C367CB" w:rsidRDefault="00C367CB" w:rsidP="00C367CB">
      <w:pPr>
        <w:jc w:val="center"/>
      </w:pPr>
    </w:p>
    <w:p w:rsidR="00C367CB" w:rsidRDefault="00C367CB" w:rsidP="00C367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C367CB" w:rsidRDefault="00C367CB" w:rsidP="00C367C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C367CB" w:rsidRDefault="00C367CB" w:rsidP="00C367C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C367CB" w:rsidRDefault="00C367CB" w:rsidP="00C367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C367CB" w:rsidRDefault="00C367CB" w:rsidP="00C367C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C367CB" w:rsidRDefault="00C367CB" w:rsidP="00C367CB">
      <w:pPr>
        <w:spacing w:line="360" w:lineRule="auto"/>
      </w:pPr>
    </w:p>
    <w:p w:rsidR="00C367CB" w:rsidRDefault="00C367CB" w:rsidP="00C367C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C367CB" w:rsidTr="006B645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367CB" w:rsidRDefault="00C367CB" w:rsidP="00C367CB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367CB" w:rsidRDefault="00C367CB" w:rsidP="00C367CB">
      <w:pPr>
        <w:ind w:left="426"/>
        <w:rPr>
          <w:rFonts w:cs="Tahoma"/>
        </w:rPr>
      </w:pPr>
    </w:p>
    <w:p w:rsidR="00C367CB" w:rsidRDefault="00C367CB" w:rsidP="00C367CB">
      <w:pPr>
        <w:ind w:left="426"/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Pr="00414CB0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Pr="00566BFC" w:rsidRDefault="00C367CB" w:rsidP="00C367C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C367CB" w:rsidRPr="00566BFC" w:rsidRDefault="00C367CB" w:rsidP="00C367C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C367CB" w:rsidRPr="00566BFC" w:rsidRDefault="00C367CB" w:rsidP="00C367C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C367CB" w:rsidRPr="00566BFC" w:rsidRDefault="00C367CB" w:rsidP="00C367C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C367CB" w:rsidRDefault="00C367CB" w:rsidP="00C367CB">
      <w:pPr>
        <w:jc w:val="right"/>
        <w:rPr>
          <w:rFonts w:ascii="Tahoma" w:hAnsi="Tahoma" w:cs="Tahoma"/>
          <w:sz w:val="20"/>
          <w:szCs w:val="20"/>
        </w:rPr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Pr="00414CB0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C367CB" w:rsidRDefault="00C367CB" w:rsidP="00C367CB">
      <w:pPr>
        <w:rPr>
          <w:rFonts w:ascii="Tahoma" w:hAnsi="Tahoma" w:cs="Tahoma"/>
          <w:sz w:val="20"/>
          <w:szCs w:val="16"/>
        </w:rPr>
      </w:pPr>
    </w:p>
    <w:p w:rsidR="00C367CB" w:rsidRPr="00414CB0" w:rsidRDefault="00C367CB" w:rsidP="00C367CB">
      <w:pPr>
        <w:rPr>
          <w:rFonts w:ascii="Tahoma" w:hAnsi="Tahoma" w:cs="Tahoma"/>
          <w:sz w:val="20"/>
          <w:szCs w:val="18"/>
        </w:rPr>
      </w:pPr>
    </w:p>
    <w:p w:rsidR="00C367CB" w:rsidRDefault="00C367CB" w:rsidP="00C367C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C367CB" w:rsidRDefault="00C367CB" w:rsidP="00C367CB">
      <w:pPr>
        <w:rPr>
          <w:rFonts w:ascii="Tahoma" w:hAnsi="Tahoma" w:cs="Tahoma"/>
          <w:sz w:val="20"/>
          <w:szCs w:val="18"/>
        </w:rPr>
      </w:pPr>
    </w:p>
    <w:p w:rsidR="00C367CB" w:rsidRDefault="00C367CB" w:rsidP="00C367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C367CB" w:rsidRDefault="00C367CB" w:rsidP="00C367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367CB" w:rsidRDefault="00C367CB" w:rsidP="00C367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367CB" w:rsidRDefault="00C367CB" w:rsidP="00C367CB">
      <w:pPr>
        <w:rPr>
          <w:rFonts w:ascii="Tahoma" w:hAnsi="Tahoma" w:cs="Tahoma"/>
          <w:sz w:val="20"/>
          <w:szCs w:val="18"/>
        </w:rPr>
      </w:pPr>
    </w:p>
    <w:p w:rsidR="00C367CB" w:rsidRDefault="00C367CB" w:rsidP="00C367CB">
      <w:pPr>
        <w:rPr>
          <w:rFonts w:ascii="Tahoma" w:hAnsi="Tahoma" w:cs="Tahoma"/>
          <w:sz w:val="20"/>
          <w:szCs w:val="18"/>
        </w:rPr>
      </w:pPr>
    </w:p>
    <w:p w:rsidR="00C367CB" w:rsidRDefault="00C367CB" w:rsidP="00C367CB">
      <w:pPr>
        <w:rPr>
          <w:rFonts w:ascii="Tahoma" w:hAnsi="Tahoma" w:cs="Tahoma"/>
          <w:sz w:val="20"/>
          <w:szCs w:val="18"/>
        </w:rPr>
      </w:pPr>
    </w:p>
    <w:p w:rsidR="00C367CB" w:rsidRDefault="00C367CB" w:rsidP="00C367CB">
      <w:pPr>
        <w:rPr>
          <w:rFonts w:ascii="Tahoma" w:hAnsi="Tahoma" w:cs="Tahoma"/>
          <w:sz w:val="20"/>
          <w:szCs w:val="18"/>
        </w:rPr>
      </w:pPr>
    </w:p>
    <w:p w:rsidR="00C367CB" w:rsidRDefault="00C367CB" w:rsidP="00C367CB">
      <w:pPr>
        <w:rPr>
          <w:rFonts w:ascii="Tahoma" w:hAnsi="Tahoma" w:cs="Tahoma"/>
          <w:sz w:val="20"/>
          <w:szCs w:val="18"/>
        </w:rPr>
      </w:pPr>
    </w:p>
    <w:p w:rsidR="00C367CB" w:rsidRDefault="00C367CB" w:rsidP="00C367CB">
      <w:pPr>
        <w:spacing w:line="360" w:lineRule="auto"/>
      </w:pPr>
    </w:p>
    <w:p w:rsidR="00C367CB" w:rsidRDefault="00C367CB" w:rsidP="00C367CB">
      <w:pPr>
        <w:spacing w:line="360" w:lineRule="auto"/>
      </w:pPr>
    </w:p>
    <w:p w:rsidR="00C367CB" w:rsidRDefault="00C367CB" w:rsidP="00C367CB">
      <w:pPr>
        <w:spacing w:line="360" w:lineRule="auto"/>
      </w:pPr>
    </w:p>
    <w:p w:rsidR="00C367CB" w:rsidRDefault="00C367CB" w:rsidP="00C367CB">
      <w:pPr>
        <w:jc w:val="center"/>
        <w:rPr>
          <w:rFonts w:ascii="Tahoma" w:hAnsi="Tahoma" w:cs="Tahoma"/>
          <w:sz w:val="22"/>
          <w:szCs w:val="22"/>
        </w:rPr>
      </w:pPr>
    </w:p>
    <w:p w:rsidR="00C367CB" w:rsidRDefault="00C367CB" w:rsidP="00C367CB">
      <w:pPr>
        <w:jc w:val="center"/>
        <w:rPr>
          <w:rFonts w:ascii="Tahoma" w:hAnsi="Tahoma" w:cs="Tahoma"/>
          <w:sz w:val="22"/>
          <w:szCs w:val="22"/>
        </w:rPr>
      </w:pPr>
    </w:p>
    <w:p w:rsidR="00C367CB" w:rsidRDefault="00C367CB" w:rsidP="00C367C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C367CB" w:rsidTr="006B645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67CB" w:rsidRDefault="00C367CB" w:rsidP="006B64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367CB" w:rsidTr="006B645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67CB" w:rsidRDefault="00C367CB" w:rsidP="006B64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367CB" w:rsidRDefault="00C367CB" w:rsidP="006B64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367CB" w:rsidTr="006B64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367CB" w:rsidTr="006B64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367CB" w:rsidTr="006B64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367CB" w:rsidTr="006B64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367CB" w:rsidTr="006B64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367CB" w:rsidTr="006B64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367CB" w:rsidTr="006B645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367CB" w:rsidRDefault="00C367CB" w:rsidP="006B645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367CB" w:rsidTr="006B645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C367CB" w:rsidRDefault="00C367CB" w:rsidP="006B64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367CB" w:rsidRDefault="00C367CB" w:rsidP="006B64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367CB" w:rsidRDefault="00C367CB" w:rsidP="006B64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C367CB" w:rsidRDefault="00C367CB" w:rsidP="006B645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367CB" w:rsidRDefault="00C367CB" w:rsidP="006B64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C367CB" w:rsidRDefault="00C367CB" w:rsidP="00C367C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367CB" w:rsidRDefault="00C367CB" w:rsidP="00C367C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C367CB" w:rsidRDefault="00C367CB" w:rsidP="00C367C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C367CB" w:rsidRDefault="00C367CB" w:rsidP="00C367CB">
      <w:pPr>
        <w:pStyle w:val="a5"/>
        <w:rPr>
          <w:rFonts w:ascii="Tahoma" w:hAnsi="Tahoma" w:cs="Tahoma"/>
          <w:sz w:val="22"/>
          <w:szCs w:val="22"/>
        </w:rPr>
      </w:pPr>
    </w:p>
    <w:p w:rsidR="00C367CB" w:rsidRDefault="00C367CB" w:rsidP="00C367CB">
      <w:pPr>
        <w:pStyle w:val="a5"/>
        <w:rPr>
          <w:rFonts w:ascii="Tahoma" w:hAnsi="Tahoma" w:cs="Tahoma"/>
          <w:sz w:val="22"/>
          <w:szCs w:val="22"/>
        </w:rPr>
      </w:pPr>
    </w:p>
    <w:p w:rsidR="00C367CB" w:rsidRDefault="00C367CB" w:rsidP="00C367CB">
      <w:pPr>
        <w:jc w:val="both"/>
      </w:pPr>
    </w:p>
    <w:p w:rsidR="00687A38" w:rsidRDefault="00687A38"/>
    <w:sectPr w:rsidR="00687A38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367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367CB">
    <w:pPr>
      <w:pStyle w:val="a7"/>
    </w:pPr>
  </w:p>
  <w:p w:rsidR="00BC4D7B" w:rsidRDefault="00C367C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367C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367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367CB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367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7CB"/>
    <w:rsid w:val="00687A38"/>
    <w:rsid w:val="00C3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C367C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367C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C367CB"/>
  </w:style>
  <w:style w:type="paragraph" w:styleId="a4">
    <w:name w:val="Body Text"/>
    <w:basedOn w:val="a"/>
    <w:link w:val="Char"/>
    <w:rsid w:val="00C367CB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C367C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C367CB"/>
    <w:pPr>
      <w:ind w:left="720"/>
    </w:pPr>
  </w:style>
  <w:style w:type="paragraph" w:styleId="a6">
    <w:name w:val="header"/>
    <w:basedOn w:val="a"/>
    <w:link w:val="Char0"/>
    <w:rsid w:val="00C367CB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C367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C367CB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C367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C367C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2025-02-12T13:50:00Z</dcterms:created>
  <dcterms:modified xsi:type="dcterms:W3CDTF">2025-02-12T13:51:00Z</dcterms:modified>
</cp:coreProperties>
</file>