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8B" w:rsidRDefault="00103C8B" w:rsidP="00103C8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03C8B" w:rsidRDefault="00103C8B" w:rsidP="00103C8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03C8B" w:rsidRDefault="00103C8B" w:rsidP="00103C8B"/>
    <w:p w:rsidR="00103C8B" w:rsidRDefault="00103C8B" w:rsidP="00103C8B">
      <w:pPr>
        <w:jc w:val="center"/>
      </w:pPr>
    </w:p>
    <w:p w:rsidR="00103C8B" w:rsidRDefault="00103C8B" w:rsidP="00103C8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03C8B" w:rsidRDefault="00103C8B" w:rsidP="00103C8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03C8B" w:rsidRDefault="00103C8B" w:rsidP="00103C8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03C8B" w:rsidRDefault="00103C8B" w:rsidP="00103C8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03C8B" w:rsidRDefault="00103C8B" w:rsidP="00103C8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03C8B" w:rsidRDefault="00103C8B" w:rsidP="00103C8B">
      <w:pPr>
        <w:spacing w:line="360" w:lineRule="auto"/>
      </w:pPr>
    </w:p>
    <w:p w:rsidR="00103C8B" w:rsidRDefault="00103C8B" w:rsidP="00103C8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03C8B" w:rsidTr="00813CE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03C8B" w:rsidRDefault="00103C8B" w:rsidP="00103C8B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03C8B" w:rsidRDefault="00103C8B" w:rsidP="00103C8B">
      <w:pPr>
        <w:ind w:left="426"/>
        <w:rPr>
          <w:rFonts w:cs="Tahoma"/>
        </w:rPr>
      </w:pPr>
    </w:p>
    <w:p w:rsidR="00103C8B" w:rsidRDefault="00103C8B" w:rsidP="00103C8B">
      <w:pPr>
        <w:ind w:left="426"/>
      </w:pPr>
    </w:p>
    <w:p w:rsidR="00103C8B" w:rsidRDefault="00103C8B" w:rsidP="00103C8B">
      <w:pPr>
        <w:ind w:left="426"/>
      </w:pPr>
    </w:p>
    <w:p w:rsidR="00103C8B" w:rsidRPr="00414CB0" w:rsidRDefault="00103C8B" w:rsidP="00103C8B">
      <w:pPr>
        <w:rPr>
          <w:rFonts w:ascii="Tahoma" w:hAnsi="Tahoma" w:cs="Tahoma"/>
          <w:sz w:val="20"/>
          <w:szCs w:val="16"/>
        </w:rPr>
      </w:pPr>
    </w:p>
    <w:p w:rsidR="00103C8B" w:rsidRPr="00566BFC" w:rsidRDefault="00103C8B" w:rsidP="00103C8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03C8B" w:rsidRPr="00566BFC" w:rsidRDefault="00103C8B" w:rsidP="00103C8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03C8B" w:rsidRPr="00566BFC" w:rsidRDefault="00103C8B" w:rsidP="00103C8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03C8B" w:rsidRPr="00566BFC" w:rsidRDefault="00103C8B" w:rsidP="00103C8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03C8B" w:rsidRDefault="00103C8B" w:rsidP="00103C8B">
      <w:pPr>
        <w:jc w:val="right"/>
        <w:rPr>
          <w:rFonts w:ascii="Tahoma" w:hAnsi="Tahoma" w:cs="Tahoma"/>
          <w:sz w:val="20"/>
          <w:szCs w:val="20"/>
        </w:rPr>
      </w:pPr>
    </w:p>
    <w:p w:rsidR="00103C8B" w:rsidRDefault="00103C8B" w:rsidP="00103C8B">
      <w:pPr>
        <w:rPr>
          <w:rFonts w:ascii="Tahoma" w:hAnsi="Tahoma" w:cs="Tahoma"/>
          <w:sz w:val="20"/>
          <w:szCs w:val="16"/>
        </w:rPr>
      </w:pPr>
    </w:p>
    <w:p w:rsidR="00103C8B" w:rsidRDefault="00103C8B" w:rsidP="00103C8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03C8B" w:rsidRDefault="00103C8B" w:rsidP="00103C8B">
      <w:pPr>
        <w:rPr>
          <w:rFonts w:ascii="Tahoma" w:hAnsi="Tahoma" w:cs="Tahoma"/>
          <w:sz w:val="20"/>
          <w:szCs w:val="16"/>
        </w:rPr>
      </w:pPr>
    </w:p>
    <w:p w:rsidR="00103C8B" w:rsidRDefault="00103C8B" w:rsidP="00103C8B">
      <w:pPr>
        <w:rPr>
          <w:rFonts w:ascii="Tahoma" w:hAnsi="Tahoma" w:cs="Tahoma"/>
          <w:sz w:val="20"/>
          <w:szCs w:val="16"/>
        </w:rPr>
      </w:pPr>
    </w:p>
    <w:p w:rsidR="00103C8B" w:rsidRDefault="00103C8B" w:rsidP="00103C8B">
      <w:pPr>
        <w:rPr>
          <w:rFonts w:ascii="Tahoma" w:hAnsi="Tahoma" w:cs="Tahoma"/>
          <w:sz w:val="20"/>
          <w:szCs w:val="16"/>
        </w:rPr>
      </w:pPr>
    </w:p>
    <w:p w:rsidR="00103C8B" w:rsidRDefault="00103C8B" w:rsidP="00103C8B">
      <w:pPr>
        <w:rPr>
          <w:rFonts w:ascii="Tahoma" w:hAnsi="Tahoma" w:cs="Tahoma"/>
          <w:sz w:val="20"/>
          <w:szCs w:val="16"/>
        </w:rPr>
      </w:pPr>
    </w:p>
    <w:p w:rsidR="00103C8B" w:rsidRDefault="00103C8B" w:rsidP="00103C8B">
      <w:pPr>
        <w:rPr>
          <w:rFonts w:ascii="Tahoma" w:hAnsi="Tahoma" w:cs="Tahoma"/>
          <w:sz w:val="20"/>
          <w:szCs w:val="16"/>
        </w:rPr>
      </w:pPr>
    </w:p>
    <w:p w:rsidR="00103C8B" w:rsidRDefault="00103C8B" w:rsidP="00103C8B">
      <w:pPr>
        <w:rPr>
          <w:rFonts w:ascii="Tahoma" w:hAnsi="Tahoma" w:cs="Tahoma"/>
          <w:sz w:val="20"/>
          <w:szCs w:val="16"/>
        </w:rPr>
      </w:pPr>
    </w:p>
    <w:p w:rsidR="00103C8B" w:rsidRPr="00414CB0" w:rsidRDefault="00103C8B" w:rsidP="00103C8B">
      <w:pPr>
        <w:rPr>
          <w:rFonts w:ascii="Tahoma" w:hAnsi="Tahoma" w:cs="Tahoma"/>
          <w:sz w:val="20"/>
          <w:szCs w:val="16"/>
        </w:rPr>
      </w:pPr>
    </w:p>
    <w:p w:rsidR="00103C8B" w:rsidRDefault="00103C8B" w:rsidP="00103C8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03C8B" w:rsidRDefault="00103C8B" w:rsidP="00103C8B">
      <w:pPr>
        <w:rPr>
          <w:rFonts w:ascii="Tahoma" w:hAnsi="Tahoma" w:cs="Tahoma"/>
          <w:sz w:val="20"/>
          <w:szCs w:val="16"/>
        </w:rPr>
      </w:pPr>
    </w:p>
    <w:p w:rsidR="00103C8B" w:rsidRPr="00414CB0" w:rsidRDefault="00103C8B" w:rsidP="00103C8B">
      <w:pPr>
        <w:rPr>
          <w:rFonts w:ascii="Tahoma" w:hAnsi="Tahoma" w:cs="Tahoma"/>
          <w:sz w:val="20"/>
          <w:szCs w:val="18"/>
        </w:rPr>
      </w:pPr>
    </w:p>
    <w:p w:rsidR="00103C8B" w:rsidRDefault="00103C8B" w:rsidP="00103C8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03C8B" w:rsidRDefault="00103C8B" w:rsidP="00103C8B">
      <w:pPr>
        <w:rPr>
          <w:rFonts w:ascii="Tahoma" w:hAnsi="Tahoma" w:cs="Tahoma"/>
          <w:sz w:val="20"/>
          <w:szCs w:val="18"/>
        </w:rPr>
      </w:pPr>
    </w:p>
    <w:p w:rsidR="00103C8B" w:rsidRDefault="00103C8B" w:rsidP="00103C8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03C8B" w:rsidRDefault="00103C8B" w:rsidP="00103C8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03C8B" w:rsidRDefault="00103C8B" w:rsidP="00103C8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03C8B" w:rsidRDefault="00103C8B" w:rsidP="00103C8B">
      <w:pPr>
        <w:rPr>
          <w:rFonts w:ascii="Tahoma" w:hAnsi="Tahoma" w:cs="Tahoma"/>
          <w:sz w:val="20"/>
          <w:szCs w:val="18"/>
        </w:rPr>
      </w:pPr>
    </w:p>
    <w:p w:rsidR="00103C8B" w:rsidRDefault="00103C8B" w:rsidP="00103C8B">
      <w:pPr>
        <w:rPr>
          <w:rFonts w:ascii="Tahoma" w:hAnsi="Tahoma" w:cs="Tahoma"/>
          <w:sz w:val="20"/>
          <w:szCs w:val="18"/>
        </w:rPr>
      </w:pPr>
    </w:p>
    <w:p w:rsidR="00103C8B" w:rsidRDefault="00103C8B" w:rsidP="00103C8B">
      <w:pPr>
        <w:rPr>
          <w:rFonts w:ascii="Tahoma" w:hAnsi="Tahoma" w:cs="Tahoma"/>
          <w:sz w:val="20"/>
          <w:szCs w:val="18"/>
        </w:rPr>
      </w:pPr>
    </w:p>
    <w:p w:rsidR="00103C8B" w:rsidRDefault="00103C8B" w:rsidP="00103C8B">
      <w:pPr>
        <w:rPr>
          <w:rFonts w:ascii="Tahoma" w:hAnsi="Tahoma" w:cs="Tahoma"/>
          <w:sz w:val="20"/>
          <w:szCs w:val="18"/>
        </w:rPr>
      </w:pPr>
    </w:p>
    <w:p w:rsidR="00103C8B" w:rsidRDefault="00103C8B" w:rsidP="00103C8B">
      <w:pPr>
        <w:rPr>
          <w:rFonts w:ascii="Tahoma" w:hAnsi="Tahoma" w:cs="Tahoma"/>
          <w:sz w:val="20"/>
          <w:szCs w:val="18"/>
        </w:rPr>
      </w:pPr>
    </w:p>
    <w:p w:rsidR="00103C8B" w:rsidRDefault="00103C8B" w:rsidP="00103C8B">
      <w:pPr>
        <w:spacing w:line="360" w:lineRule="auto"/>
      </w:pPr>
    </w:p>
    <w:p w:rsidR="00103C8B" w:rsidRDefault="00103C8B" w:rsidP="00103C8B">
      <w:pPr>
        <w:spacing w:line="360" w:lineRule="auto"/>
      </w:pPr>
    </w:p>
    <w:p w:rsidR="00103C8B" w:rsidRDefault="00103C8B" w:rsidP="00103C8B">
      <w:pPr>
        <w:spacing w:line="360" w:lineRule="auto"/>
      </w:pPr>
    </w:p>
    <w:p w:rsidR="00103C8B" w:rsidRDefault="00103C8B" w:rsidP="00103C8B">
      <w:pPr>
        <w:jc w:val="center"/>
        <w:rPr>
          <w:rFonts w:ascii="Tahoma" w:hAnsi="Tahoma" w:cs="Tahoma"/>
          <w:sz w:val="22"/>
          <w:szCs w:val="22"/>
        </w:rPr>
      </w:pPr>
    </w:p>
    <w:p w:rsidR="00103C8B" w:rsidRDefault="00103C8B" w:rsidP="00103C8B">
      <w:pPr>
        <w:jc w:val="center"/>
        <w:rPr>
          <w:rFonts w:ascii="Tahoma" w:hAnsi="Tahoma" w:cs="Tahoma"/>
          <w:sz w:val="22"/>
          <w:szCs w:val="22"/>
        </w:rPr>
      </w:pPr>
    </w:p>
    <w:p w:rsidR="00103C8B" w:rsidRDefault="00103C8B" w:rsidP="00103C8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03C8B" w:rsidTr="00813CE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3C8B" w:rsidRDefault="00103C8B" w:rsidP="00813CE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03C8B" w:rsidTr="00813CE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3C8B" w:rsidRDefault="00103C8B" w:rsidP="00813CE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3C8B" w:rsidRDefault="00103C8B" w:rsidP="00813CE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03C8B" w:rsidTr="00813CE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3C8B" w:rsidTr="00813CE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3C8B" w:rsidTr="00813CE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3C8B" w:rsidTr="00813CE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3C8B" w:rsidTr="00813CE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3C8B" w:rsidTr="00813CE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3C8B" w:rsidTr="00813CE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3C8B" w:rsidRDefault="00103C8B" w:rsidP="00813CE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03C8B" w:rsidTr="00813CE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03C8B" w:rsidRDefault="00103C8B" w:rsidP="00813CE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03C8B" w:rsidRDefault="00103C8B" w:rsidP="00813CE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03C8B" w:rsidRDefault="00103C8B" w:rsidP="00813CE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03C8B" w:rsidRDefault="00103C8B" w:rsidP="00813CE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03C8B" w:rsidRDefault="00103C8B" w:rsidP="00813CE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03C8B" w:rsidRDefault="00103C8B" w:rsidP="00103C8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03C8B" w:rsidRDefault="00103C8B" w:rsidP="00103C8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03C8B" w:rsidRDefault="00103C8B" w:rsidP="00103C8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03C8B" w:rsidRDefault="00103C8B" w:rsidP="00103C8B">
      <w:pPr>
        <w:pStyle w:val="a5"/>
        <w:rPr>
          <w:rFonts w:ascii="Tahoma" w:hAnsi="Tahoma" w:cs="Tahoma"/>
          <w:sz w:val="22"/>
          <w:szCs w:val="22"/>
        </w:rPr>
      </w:pPr>
    </w:p>
    <w:p w:rsidR="00103C8B" w:rsidRDefault="00103C8B" w:rsidP="00103C8B">
      <w:pPr>
        <w:pStyle w:val="a5"/>
        <w:rPr>
          <w:rFonts w:ascii="Tahoma" w:hAnsi="Tahoma" w:cs="Tahoma"/>
          <w:sz w:val="22"/>
          <w:szCs w:val="22"/>
        </w:rPr>
      </w:pPr>
    </w:p>
    <w:p w:rsidR="00103C8B" w:rsidRDefault="00103C8B" w:rsidP="00103C8B">
      <w:pPr>
        <w:jc w:val="both"/>
      </w:pPr>
    </w:p>
    <w:p w:rsidR="002A5442" w:rsidRDefault="002A5442"/>
    <w:sectPr w:rsidR="002A5442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103C8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103C8B">
    <w:pPr>
      <w:pStyle w:val="a7"/>
    </w:pPr>
  </w:p>
  <w:p w:rsidR="00BC4D7B" w:rsidRDefault="00103C8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103C8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103C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103C8B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103C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C8B"/>
    <w:rsid w:val="00103C8B"/>
    <w:rsid w:val="002A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03C8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03C8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03C8B"/>
  </w:style>
  <w:style w:type="paragraph" w:styleId="a4">
    <w:name w:val="Body Text"/>
    <w:basedOn w:val="a"/>
    <w:link w:val="Char"/>
    <w:rsid w:val="00103C8B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103C8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103C8B"/>
    <w:pPr>
      <w:ind w:left="720"/>
    </w:pPr>
  </w:style>
  <w:style w:type="paragraph" w:styleId="a6">
    <w:name w:val="header"/>
    <w:basedOn w:val="a"/>
    <w:link w:val="Char0"/>
    <w:rsid w:val="00103C8B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103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103C8B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103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03C8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2025-02-14T09:46:00Z</dcterms:created>
  <dcterms:modified xsi:type="dcterms:W3CDTF">2025-02-14T09:47:00Z</dcterms:modified>
</cp:coreProperties>
</file>