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B6" w:rsidRDefault="003B79B6" w:rsidP="003B79B6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3B79B6" w:rsidRDefault="003B79B6" w:rsidP="003B79B6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3B79B6" w:rsidRDefault="003B79B6" w:rsidP="003B79B6"/>
    <w:p w:rsidR="003B79B6" w:rsidRDefault="003B79B6" w:rsidP="003B79B6">
      <w:pPr>
        <w:jc w:val="center"/>
      </w:pPr>
    </w:p>
    <w:p w:rsidR="003B79B6" w:rsidRDefault="003B79B6" w:rsidP="003B79B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3B79B6" w:rsidRDefault="003B79B6" w:rsidP="003B79B6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3B79B6" w:rsidRDefault="003B79B6" w:rsidP="003B79B6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3B79B6" w:rsidRDefault="003B79B6" w:rsidP="003B79B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3B79B6" w:rsidRDefault="003B79B6" w:rsidP="003B79B6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3B79B6" w:rsidRDefault="003B79B6" w:rsidP="003B79B6">
      <w:pPr>
        <w:spacing w:line="360" w:lineRule="auto"/>
      </w:pPr>
    </w:p>
    <w:p w:rsidR="003B79B6" w:rsidRDefault="003B79B6" w:rsidP="003B79B6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3B79B6" w:rsidTr="00591530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3B79B6" w:rsidRDefault="003B79B6" w:rsidP="00DE3D4A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>Ο αριθμός της Πρόσκλησης Εκδήλωσης Ενδιαφέροντος :</w:t>
      </w:r>
    </w:p>
    <w:p w:rsidR="003B79B6" w:rsidRDefault="003B79B6" w:rsidP="003B79B6">
      <w:pPr>
        <w:ind w:left="426"/>
        <w:rPr>
          <w:rFonts w:cs="Tahoma"/>
        </w:rPr>
      </w:pPr>
    </w:p>
    <w:p w:rsidR="003B79B6" w:rsidRDefault="003B79B6" w:rsidP="003B79B6">
      <w:pPr>
        <w:ind w:left="426"/>
      </w:pPr>
    </w:p>
    <w:p w:rsidR="003B79B6" w:rsidRDefault="003B79B6" w:rsidP="003B79B6">
      <w:pPr>
        <w:ind w:left="426"/>
      </w:pPr>
    </w:p>
    <w:p w:rsidR="003B79B6" w:rsidRPr="00414CB0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Pr="00566BFC" w:rsidRDefault="003B79B6" w:rsidP="003B79B6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3B79B6" w:rsidRPr="00566BFC" w:rsidRDefault="00946083" w:rsidP="003B79B6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3B79B6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3B79B6" w:rsidRPr="00566BFC" w:rsidRDefault="003B79B6" w:rsidP="003B79B6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3B79B6" w:rsidRPr="00566BFC" w:rsidRDefault="003B79B6" w:rsidP="003B79B6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946083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3B79B6" w:rsidRDefault="003B79B6" w:rsidP="003B79B6">
      <w:pPr>
        <w:jc w:val="right"/>
        <w:rPr>
          <w:rFonts w:ascii="Tahoma" w:hAnsi="Tahoma" w:cs="Tahoma"/>
          <w:sz w:val="20"/>
          <w:szCs w:val="20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051742" w:rsidRDefault="00051742" w:rsidP="003B79B6">
      <w:pPr>
        <w:rPr>
          <w:rFonts w:ascii="Tahoma" w:hAnsi="Tahoma" w:cs="Tahoma"/>
          <w:sz w:val="20"/>
          <w:szCs w:val="16"/>
        </w:rPr>
      </w:pPr>
    </w:p>
    <w:p w:rsidR="00051742" w:rsidRDefault="00051742" w:rsidP="003B79B6">
      <w:pPr>
        <w:rPr>
          <w:rFonts w:ascii="Tahoma" w:hAnsi="Tahoma" w:cs="Tahoma"/>
          <w:sz w:val="20"/>
          <w:szCs w:val="16"/>
        </w:rPr>
      </w:pPr>
    </w:p>
    <w:p w:rsidR="00051742" w:rsidRDefault="00051742" w:rsidP="003B79B6">
      <w:pPr>
        <w:rPr>
          <w:rFonts w:ascii="Tahoma" w:hAnsi="Tahoma" w:cs="Tahoma"/>
          <w:sz w:val="20"/>
          <w:szCs w:val="16"/>
        </w:rPr>
      </w:pPr>
    </w:p>
    <w:p w:rsidR="00051742" w:rsidRDefault="00051742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Pr="00414CB0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Pr="00414CB0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3B79B6" w:rsidRDefault="003B79B6" w:rsidP="003B79B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B79B6" w:rsidRDefault="003B79B6" w:rsidP="003B79B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spacing w:line="360" w:lineRule="auto"/>
      </w:pPr>
    </w:p>
    <w:p w:rsidR="003B79B6" w:rsidRDefault="003B79B6" w:rsidP="003B79B6">
      <w:pPr>
        <w:spacing w:line="360" w:lineRule="auto"/>
      </w:pPr>
    </w:p>
    <w:p w:rsidR="003B79B6" w:rsidRDefault="003B79B6" w:rsidP="003B79B6">
      <w:pPr>
        <w:spacing w:line="360" w:lineRule="auto"/>
      </w:pPr>
    </w:p>
    <w:p w:rsidR="003B79B6" w:rsidRDefault="003B79B6" w:rsidP="003B79B6">
      <w:pPr>
        <w:jc w:val="center"/>
        <w:rPr>
          <w:rFonts w:ascii="Tahoma" w:hAnsi="Tahoma" w:cs="Tahoma"/>
          <w:sz w:val="22"/>
          <w:szCs w:val="22"/>
        </w:rPr>
      </w:pPr>
    </w:p>
    <w:p w:rsidR="003B79B6" w:rsidRDefault="003B79B6" w:rsidP="003B79B6">
      <w:pPr>
        <w:jc w:val="center"/>
        <w:rPr>
          <w:rFonts w:ascii="Tahoma" w:hAnsi="Tahoma" w:cs="Tahoma"/>
          <w:sz w:val="22"/>
          <w:szCs w:val="22"/>
        </w:rPr>
      </w:pPr>
    </w:p>
    <w:p w:rsidR="003B79B6" w:rsidRDefault="003B79B6" w:rsidP="003B79B6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3B79B6" w:rsidTr="00591530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79B6" w:rsidRDefault="003B79B6" w:rsidP="00591530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3B79B6" w:rsidTr="00591530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79B6" w:rsidRDefault="003B79B6" w:rsidP="00591530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79B6" w:rsidRDefault="003B79B6" w:rsidP="00591530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3B79B6" w:rsidRDefault="003B79B6" w:rsidP="0059153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B79B6" w:rsidRDefault="003B79B6" w:rsidP="0059153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B79B6" w:rsidRDefault="003B79B6" w:rsidP="0059153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3B79B6" w:rsidRDefault="003B79B6" w:rsidP="00591530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3B79B6" w:rsidRDefault="003B79B6" w:rsidP="003B79B6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B79B6" w:rsidRDefault="003B79B6" w:rsidP="003B79B6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3B79B6" w:rsidRDefault="003B79B6" w:rsidP="003B79B6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3B79B6" w:rsidRDefault="003B79B6" w:rsidP="003B79B6">
      <w:pPr>
        <w:pStyle w:val="a5"/>
        <w:rPr>
          <w:rFonts w:ascii="Tahoma" w:hAnsi="Tahoma" w:cs="Tahoma"/>
          <w:sz w:val="22"/>
          <w:szCs w:val="22"/>
        </w:rPr>
      </w:pPr>
    </w:p>
    <w:p w:rsidR="003B79B6" w:rsidRDefault="003B79B6" w:rsidP="003B79B6">
      <w:pPr>
        <w:pStyle w:val="a5"/>
        <w:rPr>
          <w:rFonts w:ascii="Tahoma" w:hAnsi="Tahoma" w:cs="Tahoma"/>
          <w:sz w:val="22"/>
          <w:szCs w:val="22"/>
        </w:rPr>
      </w:pPr>
    </w:p>
    <w:p w:rsidR="003B79B6" w:rsidRDefault="003B79B6" w:rsidP="003B79B6">
      <w:pPr>
        <w:jc w:val="both"/>
      </w:pPr>
    </w:p>
    <w:p w:rsidR="0006295A" w:rsidRDefault="0006295A"/>
    <w:sectPr w:rsidR="0006295A" w:rsidSect="006E7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083" w:rsidRDefault="00946083" w:rsidP="00946083">
      <w:r>
        <w:separator/>
      </w:r>
    </w:p>
  </w:endnote>
  <w:endnote w:type="continuationSeparator" w:id="0">
    <w:p w:rsidR="00946083" w:rsidRDefault="00946083" w:rsidP="00946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05174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051742">
    <w:pPr>
      <w:pStyle w:val="a7"/>
    </w:pPr>
  </w:p>
  <w:p w:rsidR="00BC4D7B" w:rsidRDefault="0005174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05174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083" w:rsidRDefault="00946083" w:rsidP="00946083">
      <w:r>
        <w:separator/>
      </w:r>
    </w:p>
  </w:footnote>
  <w:footnote w:type="continuationSeparator" w:id="0">
    <w:p w:rsidR="00946083" w:rsidRDefault="00946083" w:rsidP="00946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05174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05174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05174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9B6"/>
    <w:rsid w:val="00051742"/>
    <w:rsid w:val="0006295A"/>
    <w:rsid w:val="003B79B6"/>
    <w:rsid w:val="00946083"/>
    <w:rsid w:val="00DE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3B79B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B79B6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3B79B6"/>
  </w:style>
  <w:style w:type="paragraph" w:styleId="a4">
    <w:name w:val="Body Text"/>
    <w:basedOn w:val="a"/>
    <w:link w:val="Char"/>
    <w:rsid w:val="003B79B6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3B79B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3B79B6"/>
    <w:pPr>
      <w:ind w:left="720"/>
    </w:pPr>
  </w:style>
  <w:style w:type="paragraph" w:styleId="a6">
    <w:name w:val="header"/>
    <w:basedOn w:val="a"/>
    <w:link w:val="Char0"/>
    <w:rsid w:val="003B79B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3B7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3B79B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3B7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3B79B6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3</cp:revision>
  <dcterms:created xsi:type="dcterms:W3CDTF">2025-03-12T12:58:00Z</dcterms:created>
  <dcterms:modified xsi:type="dcterms:W3CDTF">2025-03-27T08:31:00Z</dcterms:modified>
</cp:coreProperties>
</file>