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B" w:rsidRDefault="00212DCB" w:rsidP="00212DC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2DCB" w:rsidRDefault="00212DCB" w:rsidP="00212DC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2DCB" w:rsidRDefault="00212DCB" w:rsidP="00212DCB"/>
    <w:p w:rsidR="00212DCB" w:rsidRDefault="00212DCB" w:rsidP="00212DCB">
      <w:pPr>
        <w:jc w:val="center"/>
      </w:pP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2DCB" w:rsidTr="00443A5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2DCB" w:rsidRDefault="00212DCB" w:rsidP="00F110E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12DCB" w:rsidRDefault="00212DCB" w:rsidP="00212DCB">
      <w:pPr>
        <w:ind w:left="426"/>
        <w:rPr>
          <w:rFonts w:cs="Tahoma"/>
        </w:rPr>
      </w:pPr>
    </w:p>
    <w:p w:rsidR="00212DCB" w:rsidRDefault="00212DCB" w:rsidP="00212DCB">
      <w:pPr>
        <w:ind w:left="426"/>
      </w:pPr>
    </w:p>
    <w:p w:rsidR="00212DCB" w:rsidRDefault="00212DCB" w:rsidP="00212DCB">
      <w:pPr>
        <w:ind w:left="426"/>
      </w:pPr>
    </w:p>
    <w:p w:rsidR="00F110E8" w:rsidRDefault="00F110E8" w:rsidP="00212DCB">
      <w:pPr>
        <w:ind w:left="426"/>
      </w:pP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2DCB" w:rsidRPr="00566BFC" w:rsidRDefault="00FF76C8" w:rsidP="00212DC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12DC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2DCB" w:rsidRPr="00566BFC" w:rsidRDefault="00212DCB" w:rsidP="00212DC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FF76C8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2DCB" w:rsidRDefault="00212DCB" w:rsidP="00212DCB">
      <w:pPr>
        <w:jc w:val="right"/>
        <w:rPr>
          <w:rFonts w:ascii="Tahoma" w:hAnsi="Tahoma" w:cs="Tahoma"/>
          <w:sz w:val="20"/>
          <w:szCs w:val="20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F110E8" w:rsidRDefault="00F110E8" w:rsidP="00212DCB">
      <w:pPr>
        <w:rPr>
          <w:rFonts w:ascii="Tahoma" w:hAnsi="Tahoma" w:cs="Tahoma"/>
          <w:sz w:val="20"/>
          <w:szCs w:val="16"/>
        </w:rPr>
      </w:pPr>
    </w:p>
    <w:p w:rsidR="00F110E8" w:rsidRDefault="00F110E8" w:rsidP="00212DCB">
      <w:pPr>
        <w:rPr>
          <w:rFonts w:ascii="Tahoma" w:hAnsi="Tahoma" w:cs="Tahoma"/>
          <w:sz w:val="20"/>
          <w:szCs w:val="16"/>
        </w:rPr>
      </w:pPr>
    </w:p>
    <w:p w:rsidR="00F110E8" w:rsidRDefault="00F110E8" w:rsidP="00212DCB">
      <w:pPr>
        <w:rPr>
          <w:rFonts w:ascii="Tahoma" w:hAnsi="Tahoma" w:cs="Tahoma"/>
          <w:sz w:val="20"/>
          <w:szCs w:val="16"/>
        </w:rPr>
      </w:pPr>
    </w:p>
    <w:p w:rsidR="00F110E8" w:rsidRDefault="00F110E8" w:rsidP="00212DCB">
      <w:pPr>
        <w:rPr>
          <w:rFonts w:ascii="Tahoma" w:hAnsi="Tahoma" w:cs="Tahoma"/>
          <w:sz w:val="20"/>
          <w:szCs w:val="16"/>
        </w:rPr>
      </w:pPr>
    </w:p>
    <w:p w:rsidR="00F110E8" w:rsidRDefault="00F110E8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2DCB" w:rsidTr="00443A5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2DCB" w:rsidTr="00443A5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2DCB" w:rsidRDefault="00212DCB" w:rsidP="00212DC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both"/>
      </w:pPr>
    </w:p>
    <w:p w:rsidR="00D80FF9" w:rsidRDefault="00F110E8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01" w:rsidRDefault="00412A01" w:rsidP="000B503B">
      <w:r>
        <w:separator/>
      </w:r>
    </w:p>
  </w:endnote>
  <w:endnote w:type="continuationSeparator" w:id="0">
    <w:p w:rsidR="00412A01" w:rsidRDefault="00412A01" w:rsidP="000B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F110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F110E8">
    <w:pPr>
      <w:pStyle w:val="a7"/>
    </w:pPr>
  </w:p>
  <w:p w:rsidR="009312CB" w:rsidRDefault="00F110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F110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01" w:rsidRDefault="00412A01" w:rsidP="000B503B">
      <w:r>
        <w:separator/>
      </w:r>
    </w:p>
  </w:footnote>
  <w:footnote w:type="continuationSeparator" w:id="0">
    <w:p w:rsidR="00412A01" w:rsidRDefault="00412A01" w:rsidP="000B5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F110E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F110E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F110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DCB"/>
    <w:rsid w:val="000B503B"/>
    <w:rsid w:val="0011764B"/>
    <w:rsid w:val="00173DEA"/>
    <w:rsid w:val="00212DCB"/>
    <w:rsid w:val="00412A01"/>
    <w:rsid w:val="004D7494"/>
    <w:rsid w:val="004F635E"/>
    <w:rsid w:val="00695F92"/>
    <w:rsid w:val="007E039E"/>
    <w:rsid w:val="008A0794"/>
    <w:rsid w:val="009B2FD7"/>
    <w:rsid w:val="00A91A6B"/>
    <w:rsid w:val="00B778DF"/>
    <w:rsid w:val="00D61F11"/>
    <w:rsid w:val="00E221C4"/>
    <w:rsid w:val="00F04F59"/>
    <w:rsid w:val="00F110E8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2DC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2DC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12DCB"/>
  </w:style>
  <w:style w:type="paragraph" w:styleId="a4">
    <w:name w:val="Body Text"/>
    <w:basedOn w:val="a"/>
    <w:link w:val="Char"/>
    <w:rsid w:val="00212DC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12DC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2DCB"/>
    <w:pPr>
      <w:ind w:left="720"/>
    </w:pPr>
  </w:style>
  <w:style w:type="paragraph" w:styleId="a6">
    <w:name w:val="header"/>
    <w:basedOn w:val="a"/>
    <w:link w:val="Char0"/>
    <w:rsid w:val="00212D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2D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2DC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4</cp:revision>
  <dcterms:created xsi:type="dcterms:W3CDTF">2024-08-30T12:15:00Z</dcterms:created>
  <dcterms:modified xsi:type="dcterms:W3CDTF">2025-03-28T11:05:00Z</dcterms:modified>
</cp:coreProperties>
</file>