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71" w:rsidRDefault="005F6271" w:rsidP="005F627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F6271" w:rsidRDefault="005F6271" w:rsidP="005F627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F6271" w:rsidRDefault="005F6271" w:rsidP="005F6271"/>
    <w:p w:rsidR="005F6271" w:rsidRDefault="005F6271" w:rsidP="005F6271">
      <w:pPr>
        <w:jc w:val="center"/>
      </w:pPr>
    </w:p>
    <w:p w:rsidR="005F6271" w:rsidRDefault="005F6271" w:rsidP="005F62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F6271" w:rsidRDefault="005F6271" w:rsidP="005F627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F6271" w:rsidRDefault="005F6271" w:rsidP="005F627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F6271" w:rsidRDefault="005F6271" w:rsidP="005F62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F6271" w:rsidRDefault="005F6271" w:rsidP="005F627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F6271" w:rsidRDefault="005F6271" w:rsidP="005F6271">
      <w:pPr>
        <w:spacing w:line="360" w:lineRule="auto"/>
      </w:pPr>
    </w:p>
    <w:p w:rsidR="005F6271" w:rsidRDefault="005F6271" w:rsidP="005F627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F6271" w:rsidTr="005B7AB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F6271" w:rsidRDefault="005F6271" w:rsidP="005F6271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F6271" w:rsidRDefault="005F6271" w:rsidP="005F6271">
      <w:pPr>
        <w:ind w:left="426"/>
        <w:rPr>
          <w:rFonts w:cs="Tahoma"/>
        </w:rPr>
      </w:pPr>
    </w:p>
    <w:p w:rsidR="005F6271" w:rsidRDefault="005F6271" w:rsidP="005F6271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5F6271" w:rsidTr="005B7ABC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F6271" w:rsidRDefault="005F6271" w:rsidP="005F6271">
      <w:pPr>
        <w:ind w:left="426"/>
      </w:pPr>
    </w:p>
    <w:p w:rsidR="005F6271" w:rsidRDefault="005F6271" w:rsidP="005F6271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5F6271" w:rsidRPr="00414CB0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Pr="00566BFC" w:rsidRDefault="005F6271" w:rsidP="005F627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F6271" w:rsidRPr="00566BFC" w:rsidRDefault="005F6271" w:rsidP="005F627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F6271" w:rsidRPr="00566BFC" w:rsidRDefault="005F6271" w:rsidP="005F627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F6271" w:rsidRPr="00566BFC" w:rsidRDefault="005F6271" w:rsidP="005F627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F6271" w:rsidRDefault="005F6271" w:rsidP="005F6271">
      <w:pPr>
        <w:jc w:val="right"/>
        <w:rPr>
          <w:rFonts w:ascii="Tahoma" w:hAnsi="Tahoma" w:cs="Tahoma"/>
          <w:sz w:val="20"/>
          <w:szCs w:val="20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Pr="00414CB0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F6271" w:rsidRDefault="005F6271" w:rsidP="005F6271">
      <w:pPr>
        <w:rPr>
          <w:rFonts w:ascii="Tahoma" w:hAnsi="Tahoma" w:cs="Tahoma"/>
          <w:sz w:val="20"/>
          <w:szCs w:val="16"/>
        </w:rPr>
      </w:pPr>
    </w:p>
    <w:p w:rsidR="005F6271" w:rsidRPr="00414CB0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F6271" w:rsidRDefault="005F6271" w:rsidP="005F62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F6271" w:rsidRDefault="005F6271" w:rsidP="005F62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rPr>
          <w:rFonts w:ascii="Tahoma" w:hAnsi="Tahoma" w:cs="Tahoma"/>
          <w:sz w:val="20"/>
          <w:szCs w:val="18"/>
        </w:rPr>
      </w:pPr>
    </w:p>
    <w:p w:rsidR="005F6271" w:rsidRDefault="005F6271" w:rsidP="005F6271">
      <w:pPr>
        <w:spacing w:line="360" w:lineRule="auto"/>
      </w:pPr>
    </w:p>
    <w:p w:rsidR="005F6271" w:rsidRDefault="005F6271" w:rsidP="005F6271">
      <w:pPr>
        <w:spacing w:line="360" w:lineRule="auto"/>
      </w:pPr>
    </w:p>
    <w:p w:rsidR="005F6271" w:rsidRDefault="005F6271" w:rsidP="005F6271">
      <w:pPr>
        <w:spacing w:line="360" w:lineRule="auto"/>
      </w:pPr>
    </w:p>
    <w:p w:rsidR="005F6271" w:rsidRDefault="005F6271" w:rsidP="005F6271">
      <w:pPr>
        <w:jc w:val="center"/>
        <w:rPr>
          <w:rFonts w:ascii="Tahoma" w:hAnsi="Tahoma" w:cs="Tahoma"/>
          <w:sz w:val="22"/>
          <w:szCs w:val="22"/>
        </w:rPr>
      </w:pPr>
    </w:p>
    <w:p w:rsidR="005F6271" w:rsidRDefault="005F6271" w:rsidP="005F6271">
      <w:pPr>
        <w:jc w:val="center"/>
        <w:rPr>
          <w:rFonts w:ascii="Tahoma" w:hAnsi="Tahoma" w:cs="Tahoma"/>
          <w:sz w:val="22"/>
          <w:szCs w:val="22"/>
        </w:rPr>
      </w:pPr>
    </w:p>
    <w:p w:rsidR="005F6271" w:rsidRDefault="005F6271" w:rsidP="005F627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F6271" w:rsidTr="005B7AB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271" w:rsidRDefault="005F6271" w:rsidP="005B7AB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F6271" w:rsidTr="005B7AB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271" w:rsidRDefault="005F6271" w:rsidP="005B7AB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271" w:rsidRDefault="005F6271" w:rsidP="005B7AB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F6271" w:rsidTr="005B7AB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F6271" w:rsidRDefault="005F6271" w:rsidP="005B7AB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F6271" w:rsidTr="005B7AB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F6271" w:rsidRDefault="005F6271" w:rsidP="005B7A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F6271" w:rsidRDefault="005F6271" w:rsidP="005B7A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F6271" w:rsidRDefault="005F6271" w:rsidP="005B7A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F6271" w:rsidRDefault="005F6271" w:rsidP="005B7AB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F6271" w:rsidRDefault="005F6271" w:rsidP="005B7AB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F6271" w:rsidRDefault="005F6271" w:rsidP="005F627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F6271" w:rsidRDefault="005F6271" w:rsidP="005F627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F6271" w:rsidRDefault="005F6271" w:rsidP="005F627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F6271" w:rsidRDefault="005F6271" w:rsidP="005F6271">
      <w:pPr>
        <w:pStyle w:val="a5"/>
        <w:rPr>
          <w:rFonts w:ascii="Tahoma" w:hAnsi="Tahoma" w:cs="Tahoma"/>
          <w:sz w:val="22"/>
          <w:szCs w:val="22"/>
        </w:rPr>
      </w:pPr>
    </w:p>
    <w:p w:rsidR="005F6271" w:rsidRDefault="005F6271" w:rsidP="005F6271">
      <w:pPr>
        <w:pStyle w:val="a5"/>
        <w:rPr>
          <w:rFonts w:ascii="Tahoma" w:hAnsi="Tahoma" w:cs="Tahoma"/>
          <w:sz w:val="22"/>
          <w:szCs w:val="22"/>
        </w:rPr>
      </w:pPr>
    </w:p>
    <w:p w:rsidR="005F6271" w:rsidRDefault="005F6271" w:rsidP="005F6271">
      <w:pPr>
        <w:jc w:val="both"/>
      </w:pPr>
    </w:p>
    <w:p w:rsidR="00473370" w:rsidRDefault="00473370"/>
    <w:sectPr w:rsidR="00473370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1" w:rsidRDefault="005F6271" w:rsidP="005F6271">
      <w:r>
        <w:separator/>
      </w:r>
    </w:p>
  </w:endnote>
  <w:endnote w:type="continuationSeparator" w:id="0">
    <w:p w:rsidR="005F6271" w:rsidRDefault="005F6271" w:rsidP="005F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F6271">
    <w:pPr>
      <w:pStyle w:val="a6"/>
    </w:pPr>
  </w:p>
  <w:p w:rsidR="00BC4D7B" w:rsidRDefault="005F6271" w:rsidP="00997C5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1" w:rsidRDefault="005F6271" w:rsidP="005F6271">
      <w:r>
        <w:separator/>
      </w:r>
    </w:p>
  </w:footnote>
  <w:footnote w:type="continuationSeparator" w:id="0">
    <w:p w:rsidR="005F6271" w:rsidRDefault="005F6271" w:rsidP="005F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6271"/>
    <w:rsid w:val="00473370"/>
    <w:rsid w:val="005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F627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F627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F6271"/>
  </w:style>
  <w:style w:type="paragraph" w:styleId="a4">
    <w:name w:val="Body Text"/>
    <w:basedOn w:val="a"/>
    <w:link w:val="Char"/>
    <w:rsid w:val="005F6271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F627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F6271"/>
    <w:pPr>
      <w:ind w:left="720"/>
    </w:pPr>
  </w:style>
  <w:style w:type="paragraph" w:styleId="a6">
    <w:name w:val="footer"/>
    <w:basedOn w:val="a"/>
    <w:link w:val="Char0"/>
    <w:rsid w:val="005F627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5F62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F627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5F627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F62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2025-03-28T11:18:00Z</dcterms:created>
  <dcterms:modified xsi:type="dcterms:W3CDTF">2025-03-28T11:18:00Z</dcterms:modified>
</cp:coreProperties>
</file>