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E7" w:rsidRDefault="009555E7" w:rsidP="009555E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555E7" w:rsidRDefault="009555E7" w:rsidP="009555E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555E7" w:rsidRDefault="009555E7" w:rsidP="009555E7"/>
    <w:p w:rsidR="009555E7" w:rsidRDefault="009555E7" w:rsidP="009555E7">
      <w:pPr>
        <w:jc w:val="center"/>
      </w:pPr>
    </w:p>
    <w:p w:rsidR="009555E7" w:rsidRDefault="009555E7" w:rsidP="009555E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555E7" w:rsidRDefault="009555E7" w:rsidP="009555E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555E7" w:rsidRDefault="009555E7" w:rsidP="009555E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555E7" w:rsidRDefault="009555E7" w:rsidP="009555E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555E7" w:rsidRDefault="009555E7" w:rsidP="009555E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555E7" w:rsidRDefault="009555E7" w:rsidP="009555E7">
      <w:pPr>
        <w:spacing w:line="360" w:lineRule="auto"/>
      </w:pPr>
    </w:p>
    <w:p w:rsidR="009555E7" w:rsidRDefault="009555E7" w:rsidP="009555E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555E7" w:rsidTr="001030D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555E7" w:rsidRDefault="009555E7" w:rsidP="009555E7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9555E7" w:rsidRDefault="009555E7" w:rsidP="009555E7">
      <w:pPr>
        <w:ind w:left="426"/>
        <w:rPr>
          <w:rFonts w:cs="Tahoma"/>
        </w:rPr>
      </w:pPr>
    </w:p>
    <w:p w:rsidR="009555E7" w:rsidRDefault="009555E7" w:rsidP="009555E7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9555E7" w:rsidTr="001030DD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9555E7" w:rsidRDefault="009555E7" w:rsidP="009555E7">
      <w:pPr>
        <w:ind w:left="426"/>
      </w:pPr>
    </w:p>
    <w:p w:rsidR="009555E7" w:rsidRDefault="009555E7" w:rsidP="009555E7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9555E7" w:rsidRPr="00414CB0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Pr="00566BFC" w:rsidRDefault="009555E7" w:rsidP="009555E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555E7" w:rsidRPr="00566BFC" w:rsidRDefault="009555E7" w:rsidP="009555E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555E7" w:rsidRPr="00566BFC" w:rsidRDefault="009555E7" w:rsidP="009555E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555E7" w:rsidRPr="00566BFC" w:rsidRDefault="009555E7" w:rsidP="009555E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555E7" w:rsidRDefault="009555E7" w:rsidP="009555E7">
      <w:pPr>
        <w:jc w:val="right"/>
        <w:rPr>
          <w:rFonts w:ascii="Tahoma" w:hAnsi="Tahoma" w:cs="Tahoma"/>
          <w:sz w:val="20"/>
          <w:szCs w:val="20"/>
        </w:rPr>
      </w:pP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Pr="00414CB0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555E7" w:rsidRDefault="009555E7" w:rsidP="009555E7">
      <w:pPr>
        <w:rPr>
          <w:rFonts w:ascii="Tahoma" w:hAnsi="Tahoma" w:cs="Tahoma"/>
          <w:sz w:val="20"/>
          <w:szCs w:val="16"/>
        </w:rPr>
      </w:pPr>
    </w:p>
    <w:p w:rsidR="009555E7" w:rsidRPr="00414CB0" w:rsidRDefault="009555E7" w:rsidP="009555E7">
      <w:pPr>
        <w:rPr>
          <w:rFonts w:ascii="Tahoma" w:hAnsi="Tahoma" w:cs="Tahoma"/>
          <w:sz w:val="20"/>
          <w:szCs w:val="18"/>
        </w:rPr>
      </w:pPr>
    </w:p>
    <w:p w:rsidR="009555E7" w:rsidRDefault="009555E7" w:rsidP="009555E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555E7" w:rsidRDefault="009555E7" w:rsidP="009555E7">
      <w:pPr>
        <w:rPr>
          <w:rFonts w:ascii="Tahoma" w:hAnsi="Tahoma" w:cs="Tahoma"/>
          <w:sz w:val="20"/>
          <w:szCs w:val="18"/>
        </w:rPr>
      </w:pPr>
    </w:p>
    <w:p w:rsidR="009555E7" w:rsidRDefault="009555E7" w:rsidP="009555E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555E7" w:rsidRDefault="009555E7" w:rsidP="009555E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555E7" w:rsidRDefault="009555E7" w:rsidP="009555E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555E7" w:rsidRDefault="009555E7" w:rsidP="009555E7">
      <w:pPr>
        <w:rPr>
          <w:rFonts w:ascii="Tahoma" w:hAnsi="Tahoma" w:cs="Tahoma"/>
          <w:sz w:val="20"/>
          <w:szCs w:val="18"/>
        </w:rPr>
      </w:pPr>
    </w:p>
    <w:p w:rsidR="009555E7" w:rsidRDefault="009555E7" w:rsidP="009555E7">
      <w:pPr>
        <w:rPr>
          <w:rFonts w:ascii="Tahoma" w:hAnsi="Tahoma" w:cs="Tahoma"/>
          <w:sz w:val="20"/>
          <w:szCs w:val="18"/>
        </w:rPr>
      </w:pPr>
    </w:p>
    <w:p w:rsidR="009555E7" w:rsidRDefault="009555E7" w:rsidP="009555E7">
      <w:pPr>
        <w:rPr>
          <w:rFonts w:ascii="Tahoma" w:hAnsi="Tahoma" w:cs="Tahoma"/>
          <w:sz w:val="20"/>
          <w:szCs w:val="18"/>
        </w:rPr>
      </w:pPr>
    </w:p>
    <w:p w:rsidR="009555E7" w:rsidRDefault="009555E7" w:rsidP="009555E7">
      <w:pPr>
        <w:rPr>
          <w:rFonts w:ascii="Tahoma" w:hAnsi="Tahoma" w:cs="Tahoma"/>
          <w:sz w:val="20"/>
          <w:szCs w:val="18"/>
        </w:rPr>
      </w:pPr>
    </w:p>
    <w:p w:rsidR="009555E7" w:rsidRDefault="009555E7" w:rsidP="009555E7">
      <w:pPr>
        <w:rPr>
          <w:rFonts w:ascii="Tahoma" w:hAnsi="Tahoma" w:cs="Tahoma"/>
          <w:sz w:val="20"/>
          <w:szCs w:val="18"/>
        </w:rPr>
      </w:pPr>
    </w:p>
    <w:p w:rsidR="009555E7" w:rsidRDefault="009555E7" w:rsidP="009555E7">
      <w:pPr>
        <w:spacing w:line="360" w:lineRule="auto"/>
      </w:pPr>
    </w:p>
    <w:p w:rsidR="009555E7" w:rsidRDefault="009555E7" w:rsidP="009555E7">
      <w:pPr>
        <w:spacing w:line="360" w:lineRule="auto"/>
      </w:pPr>
    </w:p>
    <w:p w:rsidR="009555E7" w:rsidRDefault="009555E7" w:rsidP="009555E7">
      <w:pPr>
        <w:spacing w:line="360" w:lineRule="auto"/>
      </w:pPr>
    </w:p>
    <w:p w:rsidR="009555E7" w:rsidRDefault="009555E7" w:rsidP="009555E7">
      <w:pPr>
        <w:jc w:val="center"/>
        <w:rPr>
          <w:rFonts w:ascii="Tahoma" w:hAnsi="Tahoma" w:cs="Tahoma"/>
          <w:sz w:val="22"/>
          <w:szCs w:val="22"/>
        </w:rPr>
      </w:pPr>
    </w:p>
    <w:p w:rsidR="009555E7" w:rsidRDefault="009555E7" w:rsidP="009555E7">
      <w:pPr>
        <w:jc w:val="center"/>
        <w:rPr>
          <w:rFonts w:ascii="Tahoma" w:hAnsi="Tahoma" w:cs="Tahoma"/>
          <w:sz w:val="22"/>
          <w:szCs w:val="22"/>
        </w:rPr>
      </w:pPr>
    </w:p>
    <w:p w:rsidR="009555E7" w:rsidRDefault="009555E7" w:rsidP="009555E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555E7" w:rsidTr="001030D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55E7" w:rsidRDefault="009555E7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555E7" w:rsidTr="001030D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55E7" w:rsidRDefault="009555E7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55E7" w:rsidRDefault="009555E7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555E7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E7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E7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E7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E7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E7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E7" w:rsidTr="001030D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55E7" w:rsidRDefault="009555E7" w:rsidP="001030D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E7" w:rsidTr="001030D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555E7" w:rsidRDefault="009555E7" w:rsidP="001030D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5E7" w:rsidRDefault="009555E7" w:rsidP="001030D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5E7" w:rsidRDefault="009555E7" w:rsidP="001030D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555E7" w:rsidRDefault="009555E7" w:rsidP="001030D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555E7" w:rsidRDefault="009555E7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555E7" w:rsidRDefault="009555E7" w:rsidP="009555E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555E7" w:rsidRDefault="009555E7" w:rsidP="009555E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555E7" w:rsidRDefault="009555E7" w:rsidP="009555E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555E7" w:rsidRDefault="009555E7" w:rsidP="009555E7">
      <w:pPr>
        <w:pStyle w:val="a5"/>
        <w:rPr>
          <w:rFonts w:ascii="Tahoma" w:hAnsi="Tahoma" w:cs="Tahoma"/>
          <w:sz w:val="22"/>
          <w:szCs w:val="22"/>
        </w:rPr>
      </w:pPr>
    </w:p>
    <w:p w:rsidR="009555E7" w:rsidRDefault="009555E7" w:rsidP="009555E7">
      <w:pPr>
        <w:pStyle w:val="a5"/>
        <w:rPr>
          <w:rFonts w:ascii="Tahoma" w:hAnsi="Tahoma" w:cs="Tahoma"/>
          <w:sz w:val="22"/>
          <w:szCs w:val="22"/>
        </w:rPr>
      </w:pPr>
    </w:p>
    <w:p w:rsidR="009555E7" w:rsidRDefault="009555E7" w:rsidP="009555E7">
      <w:pPr>
        <w:jc w:val="both"/>
      </w:pPr>
    </w:p>
    <w:p w:rsidR="009555E7" w:rsidRDefault="009555E7" w:rsidP="009555E7">
      <w:pPr>
        <w:jc w:val="both"/>
        <w:rPr>
          <w:rFonts w:ascii="Tahoma" w:hAnsi="Tahoma" w:cs="Tahoma"/>
          <w:sz w:val="22"/>
          <w:szCs w:val="22"/>
        </w:rPr>
      </w:pPr>
    </w:p>
    <w:p w:rsidR="005F6827" w:rsidRDefault="005F6827"/>
    <w:sectPr w:rsidR="005F6827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C3" w:rsidRDefault="009555E7">
    <w:pPr>
      <w:pStyle w:val="a6"/>
    </w:pPr>
  </w:p>
  <w:p w:rsidR="00A058C3" w:rsidRDefault="009555E7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9555E7"/>
    <w:rsid w:val="005F6827"/>
    <w:rsid w:val="0095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555E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55E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555E7"/>
  </w:style>
  <w:style w:type="paragraph" w:styleId="a4">
    <w:name w:val="Body Text"/>
    <w:basedOn w:val="a"/>
    <w:link w:val="Char"/>
    <w:rsid w:val="009555E7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9555E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555E7"/>
    <w:pPr>
      <w:ind w:left="720"/>
    </w:pPr>
  </w:style>
  <w:style w:type="paragraph" w:styleId="a6">
    <w:name w:val="footer"/>
    <w:basedOn w:val="a"/>
    <w:link w:val="Char0"/>
    <w:rsid w:val="009555E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9555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555E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2025-04-10T08:16:00Z</dcterms:created>
  <dcterms:modified xsi:type="dcterms:W3CDTF">2025-04-10T08:17:00Z</dcterms:modified>
</cp:coreProperties>
</file>