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F" w:rsidRPr="00300DCF" w:rsidRDefault="00D702EF" w:rsidP="00D702EF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D702EF" w:rsidRPr="00300DCF" w:rsidRDefault="00D702EF" w:rsidP="00D702EF">
      <w:pPr>
        <w:pStyle w:val="a4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jc w:val="center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D702EF" w:rsidRPr="00300DCF" w:rsidRDefault="00D702EF" w:rsidP="00D702EF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300DCF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300DCF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300DCF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300DCF">
        <w:rPr>
          <w:rStyle w:val="a3"/>
          <w:rFonts w:ascii="Tahoma" w:hAnsi="Tahoma" w:cs="Tahoma"/>
          <w:sz w:val="18"/>
          <w:szCs w:val="18"/>
        </w:rPr>
        <w:t>-</w:t>
      </w:r>
      <w:r w:rsidRPr="00300DCF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300DCF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300DCF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702EF" w:rsidRPr="00300DCF" w:rsidTr="001030D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02EF" w:rsidRPr="00300DCF" w:rsidRDefault="00D702EF" w:rsidP="00D702EF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D702EF" w:rsidRPr="00300DCF" w:rsidRDefault="00D702EF" w:rsidP="00D702EF">
      <w:pPr>
        <w:ind w:left="426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ind w:left="426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D702EF" w:rsidRPr="00300DCF" w:rsidTr="001030D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02EF" w:rsidRPr="00300DCF" w:rsidRDefault="00D702EF" w:rsidP="00D702EF">
      <w:pPr>
        <w:ind w:left="426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300DCF">
        <w:rPr>
          <w:rStyle w:val="a3"/>
          <w:rFonts w:ascii="Tahoma" w:hAnsi="Tahoma" w:cs="Tahoma"/>
          <w:sz w:val="18"/>
          <w:szCs w:val="18"/>
        </w:rPr>
        <w:t>Ο/οι  κωδικός/οι  του/των αντικειμένου/ων  έργου που επιθυμείτε να συμμετάσχετε (θέση 1 ή θέση 2 ή….)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jc w:val="right"/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300DCF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r w:rsidRPr="00300DCF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D702EF" w:rsidRPr="00300DCF" w:rsidRDefault="00D702EF" w:rsidP="00D702EF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300DCF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D702EF" w:rsidRPr="00300DCF" w:rsidRDefault="00D702EF" w:rsidP="00D702EF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300DCF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702EF" w:rsidRPr="00300DCF" w:rsidRDefault="00D702EF" w:rsidP="00D702E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 xml:space="preserve">ότι ενημερώθηκα για </w:t>
      </w:r>
      <w:r w:rsidRPr="00300DCF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300DCF">
        <w:rPr>
          <w:rFonts w:ascii="Tahoma" w:hAnsi="Tahoma" w:cs="Tahoma"/>
          <w:sz w:val="18"/>
          <w:szCs w:val="18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702EF" w:rsidRPr="00300DCF" w:rsidRDefault="00D702EF" w:rsidP="00D702EF">
      <w:pPr>
        <w:jc w:val="right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>Ημερομηνία :   ___/___/______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>Συνημμένα υποβάλλω: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>………………………………</w:t>
      </w:r>
    </w:p>
    <w:p w:rsidR="00D702EF" w:rsidRPr="00300DCF" w:rsidRDefault="00D702EF" w:rsidP="00D702EF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>……………………………..</w:t>
      </w:r>
    </w:p>
    <w:p w:rsidR="00D702EF" w:rsidRPr="00300DCF" w:rsidRDefault="00D702EF" w:rsidP="00D702EF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300DCF">
        <w:rPr>
          <w:rFonts w:ascii="Tahoma" w:hAnsi="Tahoma" w:cs="Tahoma"/>
          <w:sz w:val="18"/>
          <w:szCs w:val="18"/>
        </w:rPr>
        <w:t>……………………………..</w:t>
      </w: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Pr="007A0561" w:rsidRDefault="00D702EF" w:rsidP="00D702EF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D702EF" w:rsidRPr="00300DCF" w:rsidRDefault="00D702EF" w:rsidP="00D702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jc w:val="center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jc w:val="center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300DCF">
        <w:rPr>
          <w:rFonts w:ascii="Tahoma" w:hAnsi="Tahoma" w:cs="Tahoma"/>
          <w:b/>
          <w:spacing w:val="10"/>
          <w:sz w:val="18"/>
          <w:szCs w:val="18"/>
        </w:rPr>
        <w:lastRenderedPageBreak/>
        <w:t xml:space="preserve">ΑΝΑΛΥΤΙΚΟΣ ΠΙΝΑΚΑΣ ΣΤΟΙΧΕΙΩΝ ΑΠΟΔΕΙΞΗΣ ΤΗΣ ΕΜΠΕΙΡΙΑΣ </w:t>
      </w:r>
      <w:r w:rsidRPr="00300DCF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300DCF">
        <w:rPr>
          <w:rFonts w:ascii="Tahoma" w:hAnsi="Tahoma" w:cs="Tahoma"/>
          <w:sz w:val="18"/>
          <w:szCs w:val="18"/>
        </w:rPr>
        <w:t>(</w:t>
      </w:r>
      <w:r w:rsidRPr="00300DCF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300DCF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300DCF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702EF" w:rsidRPr="00300DCF" w:rsidTr="001030D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702EF" w:rsidRPr="00300DCF" w:rsidRDefault="00D702EF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D702EF" w:rsidRPr="00300DCF" w:rsidTr="001030D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702EF" w:rsidRPr="00300DCF" w:rsidRDefault="00D702EF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702EF" w:rsidRPr="00300DCF" w:rsidRDefault="00D702EF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EF" w:rsidRPr="00300DCF" w:rsidRDefault="00D702EF" w:rsidP="001030DD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702EF" w:rsidRPr="00300DCF" w:rsidTr="001030D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702EF" w:rsidRPr="00300DCF" w:rsidRDefault="00D702EF" w:rsidP="001030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702EF" w:rsidRPr="00300DCF" w:rsidRDefault="00D702EF" w:rsidP="001030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702EF" w:rsidRPr="00300DCF" w:rsidRDefault="00D702EF" w:rsidP="001030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702EF" w:rsidRPr="00300DCF" w:rsidRDefault="00D702EF" w:rsidP="001030D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0D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300DC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702EF" w:rsidRPr="00300DCF" w:rsidRDefault="00D702EF" w:rsidP="001030DD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702EF" w:rsidRPr="00300DCF" w:rsidRDefault="00D702EF" w:rsidP="00D702EF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D702EF" w:rsidRPr="00300DCF" w:rsidRDefault="00D702EF" w:rsidP="00D702E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300DCF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300DCF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300DCF">
        <w:rPr>
          <w:rFonts w:ascii="Tahoma" w:hAnsi="Tahoma" w:cs="Tahoma"/>
          <w:b/>
          <w:bCs/>
          <w:sz w:val="18"/>
          <w:szCs w:val="18"/>
        </w:rPr>
        <w:t>Ι</w:t>
      </w:r>
      <w:r w:rsidRPr="00300DCF">
        <w:rPr>
          <w:rFonts w:ascii="Tahoma" w:hAnsi="Tahoma" w:cs="Tahoma"/>
          <w:bCs/>
          <w:sz w:val="18"/>
          <w:szCs w:val="18"/>
        </w:rPr>
        <w:t>» ή «</w:t>
      </w:r>
      <w:r w:rsidRPr="00300DCF">
        <w:rPr>
          <w:rFonts w:ascii="Tahoma" w:hAnsi="Tahoma" w:cs="Tahoma"/>
          <w:b/>
          <w:bCs/>
          <w:sz w:val="18"/>
          <w:szCs w:val="18"/>
        </w:rPr>
        <w:t>Δ</w:t>
      </w:r>
      <w:r w:rsidRPr="00300DCF">
        <w:rPr>
          <w:rFonts w:ascii="Tahoma" w:hAnsi="Tahoma" w:cs="Tahoma"/>
          <w:bCs/>
          <w:sz w:val="18"/>
          <w:szCs w:val="18"/>
        </w:rPr>
        <w:t xml:space="preserve">», </w:t>
      </w:r>
      <w:r w:rsidRPr="00300DCF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300DCF">
        <w:rPr>
          <w:rFonts w:ascii="Tahoma" w:hAnsi="Tahoma" w:cs="Tahoma"/>
          <w:bCs/>
          <w:sz w:val="18"/>
          <w:szCs w:val="18"/>
        </w:rPr>
        <w:t xml:space="preserve">, όπου </w:t>
      </w:r>
      <w:r w:rsidRPr="00300DCF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300DCF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300DCF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300DCF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300DCF">
        <w:rPr>
          <w:rFonts w:ascii="Tahoma" w:hAnsi="Tahoma" w:cs="Tahoma"/>
          <w:b/>
          <w:bCs/>
          <w:sz w:val="18"/>
          <w:szCs w:val="18"/>
        </w:rPr>
        <w:t>Ε</w:t>
      </w:r>
      <w:r w:rsidRPr="00300DCF">
        <w:rPr>
          <w:rFonts w:ascii="Tahoma" w:hAnsi="Tahoma" w:cs="Tahoma"/>
          <w:bCs/>
          <w:sz w:val="18"/>
          <w:szCs w:val="18"/>
        </w:rPr>
        <w:t>».</w:t>
      </w:r>
    </w:p>
    <w:p w:rsidR="00D702EF" w:rsidRPr="00300DCF" w:rsidRDefault="00D702EF" w:rsidP="00D702E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00DCF">
        <w:rPr>
          <w:rFonts w:ascii="Tahoma" w:hAnsi="Tahoma" w:cs="Tahoma"/>
          <w:b/>
          <w:bCs/>
          <w:sz w:val="18"/>
          <w:szCs w:val="18"/>
        </w:rPr>
        <w:t>(2)</w:t>
      </w:r>
      <w:r w:rsidRPr="00300DCF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300DCF">
        <w:rPr>
          <w:rFonts w:ascii="Tahoma" w:hAnsi="Tahoma" w:cs="Tahoma"/>
          <w:b/>
          <w:bCs/>
          <w:sz w:val="18"/>
          <w:szCs w:val="18"/>
        </w:rPr>
        <w:t>(β)</w:t>
      </w:r>
      <w:r w:rsidRPr="00300DCF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300DCF">
        <w:rPr>
          <w:rFonts w:ascii="Tahoma" w:hAnsi="Tahoma" w:cs="Tahoma"/>
          <w:b/>
          <w:bCs/>
          <w:sz w:val="18"/>
          <w:szCs w:val="18"/>
        </w:rPr>
        <w:t>διά του 25</w:t>
      </w:r>
      <w:r w:rsidRPr="00300DCF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300DCF">
        <w:rPr>
          <w:rFonts w:ascii="Tahoma" w:hAnsi="Tahoma" w:cs="Tahoma"/>
          <w:b/>
          <w:bCs/>
          <w:sz w:val="18"/>
          <w:szCs w:val="18"/>
        </w:rPr>
        <w:t>διά του 30</w:t>
      </w:r>
      <w:r w:rsidRPr="00300DCF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300DCF">
        <w:rPr>
          <w:rFonts w:ascii="Tahoma" w:hAnsi="Tahoma" w:cs="Tahoma"/>
          <w:b/>
          <w:bCs/>
          <w:sz w:val="18"/>
          <w:szCs w:val="18"/>
        </w:rPr>
        <w:t>(α)</w:t>
      </w:r>
      <w:r w:rsidRPr="00300DCF">
        <w:rPr>
          <w:rFonts w:ascii="Tahoma" w:hAnsi="Tahoma" w:cs="Tahoma"/>
          <w:bCs/>
          <w:sz w:val="18"/>
          <w:szCs w:val="18"/>
        </w:rPr>
        <w:t>.</w:t>
      </w:r>
    </w:p>
    <w:p w:rsidR="00D702EF" w:rsidRPr="00300DCF" w:rsidRDefault="00D702EF" w:rsidP="00D702EF">
      <w:pPr>
        <w:pStyle w:val="a5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pStyle w:val="a5"/>
        <w:rPr>
          <w:rFonts w:ascii="Tahoma" w:hAnsi="Tahoma" w:cs="Tahoma"/>
          <w:sz w:val="18"/>
          <w:szCs w:val="18"/>
        </w:rPr>
      </w:pPr>
    </w:p>
    <w:p w:rsidR="00D702EF" w:rsidRPr="00300DCF" w:rsidRDefault="00D702EF" w:rsidP="00D702EF">
      <w:pPr>
        <w:jc w:val="both"/>
        <w:rPr>
          <w:rFonts w:ascii="Tahoma" w:hAnsi="Tahoma" w:cs="Tahoma"/>
          <w:sz w:val="18"/>
          <w:szCs w:val="18"/>
        </w:rPr>
      </w:pPr>
    </w:p>
    <w:p w:rsidR="00D702EF" w:rsidRDefault="00D702EF" w:rsidP="00D702EF">
      <w:pPr>
        <w:jc w:val="both"/>
        <w:rPr>
          <w:rFonts w:ascii="Tahoma" w:hAnsi="Tahoma" w:cs="Tahoma"/>
          <w:sz w:val="22"/>
          <w:szCs w:val="22"/>
        </w:rPr>
      </w:pPr>
    </w:p>
    <w:p w:rsidR="005F6827" w:rsidRDefault="005F6827"/>
    <w:sectPr w:rsidR="005F6827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>
    <w:pPr>
      <w:pStyle w:val="a7"/>
    </w:pPr>
  </w:p>
  <w:p w:rsidR="00BC4D7B" w:rsidRDefault="00D702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702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D702EF"/>
    <w:rsid w:val="005F6827"/>
    <w:rsid w:val="00D7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702E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702E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702EF"/>
  </w:style>
  <w:style w:type="paragraph" w:styleId="a4">
    <w:name w:val="Body Text"/>
    <w:basedOn w:val="a"/>
    <w:link w:val="Char"/>
    <w:rsid w:val="00D702E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702E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702EF"/>
    <w:pPr>
      <w:ind w:left="720"/>
    </w:pPr>
  </w:style>
  <w:style w:type="paragraph" w:styleId="a6">
    <w:name w:val="header"/>
    <w:basedOn w:val="a"/>
    <w:link w:val="Char0"/>
    <w:rsid w:val="00D702E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D70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D702EF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D70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702E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2025-04-10T08:47:00Z</dcterms:created>
  <dcterms:modified xsi:type="dcterms:W3CDTF">2025-04-10T08:47:00Z</dcterms:modified>
</cp:coreProperties>
</file>