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29" w:rsidRDefault="00964E29" w:rsidP="00964E29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964E29" w:rsidRDefault="00964E29" w:rsidP="00964E29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964E29" w:rsidRDefault="00964E29" w:rsidP="00964E29"/>
    <w:p w:rsidR="00964E29" w:rsidRDefault="00964E29" w:rsidP="00964E29">
      <w:pPr>
        <w:jc w:val="center"/>
      </w:pPr>
    </w:p>
    <w:p w:rsidR="00964E29" w:rsidRDefault="00964E29" w:rsidP="00964E29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964E29" w:rsidRDefault="00964E29" w:rsidP="00964E29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964E29" w:rsidRDefault="00964E29" w:rsidP="00964E29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964E29" w:rsidRDefault="00964E29" w:rsidP="00964E29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964E29" w:rsidRDefault="00964E29" w:rsidP="00964E29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964E29" w:rsidRDefault="00964E29" w:rsidP="00964E29">
      <w:pPr>
        <w:spacing w:line="360" w:lineRule="auto"/>
      </w:pPr>
    </w:p>
    <w:p w:rsidR="00964E29" w:rsidRDefault="00964E29" w:rsidP="00964E29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964E29" w:rsidTr="00D27CC4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E29" w:rsidRDefault="00964E29" w:rsidP="00D27CC4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964E29" w:rsidRDefault="00964E29" w:rsidP="00964E29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964E29" w:rsidRDefault="00964E29" w:rsidP="00964E29">
      <w:pPr>
        <w:ind w:left="426"/>
        <w:rPr>
          <w:rFonts w:cs="Tahoma"/>
        </w:rPr>
      </w:pPr>
    </w:p>
    <w:p w:rsidR="00964E29" w:rsidRDefault="00964E29" w:rsidP="00964E29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964E29" w:rsidTr="00D27CC4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E29" w:rsidRDefault="00964E29" w:rsidP="00D27CC4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964E29" w:rsidRDefault="00964E29" w:rsidP="00964E29">
      <w:pPr>
        <w:ind w:left="426"/>
      </w:pPr>
    </w:p>
    <w:p w:rsidR="00964E29" w:rsidRDefault="00964E29" w:rsidP="00964E29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 ή….)</w:t>
      </w:r>
    </w:p>
    <w:p w:rsidR="00964E29" w:rsidRPr="00414CB0" w:rsidRDefault="00964E29" w:rsidP="00964E29">
      <w:pPr>
        <w:rPr>
          <w:rFonts w:ascii="Tahoma" w:hAnsi="Tahoma" w:cs="Tahoma"/>
          <w:sz w:val="20"/>
          <w:szCs w:val="16"/>
        </w:rPr>
      </w:pPr>
    </w:p>
    <w:p w:rsidR="00964E29" w:rsidRPr="00566BFC" w:rsidRDefault="00964E29" w:rsidP="00964E29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964E29" w:rsidRPr="00566BFC" w:rsidRDefault="00964E29" w:rsidP="00964E29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964E29" w:rsidRPr="00566BFC" w:rsidRDefault="00964E29" w:rsidP="00964E29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964E29" w:rsidRPr="00566BFC" w:rsidRDefault="00964E29" w:rsidP="00964E29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964E29" w:rsidRDefault="00964E29" w:rsidP="00964E29">
      <w:pPr>
        <w:jc w:val="right"/>
        <w:rPr>
          <w:rFonts w:ascii="Tahoma" w:hAnsi="Tahoma" w:cs="Tahoma"/>
          <w:sz w:val="20"/>
          <w:szCs w:val="20"/>
        </w:rPr>
      </w:pPr>
    </w:p>
    <w:p w:rsidR="00964E29" w:rsidRDefault="00964E29" w:rsidP="00964E29">
      <w:pPr>
        <w:rPr>
          <w:rFonts w:ascii="Tahoma" w:hAnsi="Tahoma" w:cs="Tahoma"/>
          <w:sz w:val="20"/>
          <w:szCs w:val="16"/>
        </w:rPr>
      </w:pPr>
    </w:p>
    <w:p w:rsidR="00964E29" w:rsidRDefault="00964E29" w:rsidP="00964E29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964E29" w:rsidRDefault="00964E29" w:rsidP="00964E29">
      <w:pPr>
        <w:rPr>
          <w:rFonts w:ascii="Tahoma" w:hAnsi="Tahoma" w:cs="Tahoma"/>
          <w:sz w:val="20"/>
          <w:szCs w:val="16"/>
        </w:rPr>
      </w:pPr>
    </w:p>
    <w:p w:rsidR="00964E29" w:rsidRDefault="00964E29" w:rsidP="00964E29">
      <w:pPr>
        <w:rPr>
          <w:rFonts w:ascii="Tahoma" w:hAnsi="Tahoma" w:cs="Tahoma"/>
          <w:sz w:val="20"/>
          <w:szCs w:val="16"/>
        </w:rPr>
      </w:pPr>
    </w:p>
    <w:p w:rsidR="00964E29" w:rsidRDefault="00964E29" w:rsidP="00964E29">
      <w:pPr>
        <w:rPr>
          <w:rFonts w:ascii="Tahoma" w:hAnsi="Tahoma" w:cs="Tahoma"/>
          <w:sz w:val="20"/>
          <w:szCs w:val="16"/>
        </w:rPr>
      </w:pPr>
    </w:p>
    <w:p w:rsidR="00964E29" w:rsidRDefault="00964E29" w:rsidP="00964E29">
      <w:pPr>
        <w:rPr>
          <w:rFonts w:ascii="Tahoma" w:hAnsi="Tahoma" w:cs="Tahoma"/>
          <w:sz w:val="20"/>
          <w:szCs w:val="16"/>
        </w:rPr>
      </w:pPr>
    </w:p>
    <w:p w:rsidR="00964E29" w:rsidRDefault="00964E29" w:rsidP="00964E29">
      <w:pPr>
        <w:rPr>
          <w:rFonts w:ascii="Tahoma" w:hAnsi="Tahoma" w:cs="Tahoma"/>
          <w:sz w:val="20"/>
          <w:szCs w:val="16"/>
        </w:rPr>
      </w:pPr>
    </w:p>
    <w:p w:rsidR="00964E29" w:rsidRDefault="00964E29" w:rsidP="00964E29">
      <w:pPr>
        <w:rPr>
          <w:rFonts w:ascii="Tahoma" w:hAnsi="Tahoma" w:cs="Tahoma"/>
          <w:sz w:val="20"/>
          <w:szCs w:val="16"/>
        </w:rPr>
      </w:pPr>
    </w:p>
    <w:p w:rsidR="00964E29" w:rsidRPr="00414CB0" w:rsidRDefault="00964E29" w:rsidP="00964E29">
      <w:pPr>
        <w:rPr>
          <w:rFonts w:ascii="Tahoma" w:hAnsi="Tahoma" w:cs="Tahoma"/>
          <w:sz w:val="20"/>
          <w:szCs w:val="16"/>
        </w:rPr>
      </w:pPr>
    </w:p>
    <w:p w:rsidR="00964E29" w:rsidRDefault="00964E29" w:rsidP="00964E29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964E29" w:rsidRDefault="00964E29" w:rsidP="00964E29">
      <w:pPr>
        <w:rPr>
          <w:rFonts w:ascii="Tahoma" w:hAnsi="Tahoma" w:cs="Tahoma"/>
          <w:sz w:val="20"/>
          <w:szCs w:val="16"/>
        </w:rPr>
      </w:pPr>
    </w:p>
    <w:p w:rsidR="00964E29" w:rsidRPr="00414CB0" w:rsidRDefault="00964E29" w:rsidP="00964E29">
      <w:pPr>
        <w:rPr>
          <w:rFonts w:ascii="Tahoma" w:hAnsi="Tahoma" w:cs="Tahoma"/>
          <w:sz w:val="20"/>
          <w:szCs w:val="18"/>
        </w:rPr>
      </w:pPr>
    </w:p>
    <w:p w:rsidR="00964E29" w:rsidRDefault="00964E29" w:rsidP="00964E29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964E29" w:rsidRDefault="00964E29" w:rsidP="00964E29">
      <w:pPr>
        <w:rPr>
          <w:rFonts w:ascii="Tahoma" w:hAnsi="Tahoma" w:cs="Tahoma"/>
          <w:sz w:val="20"/>
          <w:szCs w:val="18"/>
        </w:rPr>
      </w:pPr>
    </w:p>
    <w:p w:rsidR="00964E29" w:rsidRDefault="00964E29" w:rsidP="00964E29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964E29" w:rsidRDefault="00964E29" w:rsidP="00964E29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964E29" w:rsidRDefault="00964E29" w:rsidP="00964E29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964E29" w:rsidRDefault="00964E29" w:rsidP="00964E29">
      <w:pPr>
        <w:rPr>
          <w:rFonts w:ascii="Tahoma" w:hAnsi="Tahoma" w:cs="Tahoma"/>
          <w:sz w:val="20"/>
          <w:szCs w:val="18"/>
        </w:rPr>
      </w:pPr>
    </w:p>
    <w:p w:rsidR="00964E29" w:rsidRDefault="00964E29" w:rsidP="00964E29">
      <w:pPr>
        <w:rPr>
          <w:rFonts w:ascii="Tahoma" w:hAnsi="Tahoma" w:cs="Tahoma"/>
          <w:sz w:val="20"/>
          <w:szCs w:val="18"/>
        </w:rPr>
      </w:pPr>
    </w:p>
    <w:p w:rsidR="00964E29" w:rsidRDefault="00964E29" w:rsidP="00964E29">
      <w:pPr>
        <w:rPr>
          <w:rFonts w:ascii="Tahoma" w:hAnsi="Tahoma" w:cs="Tahoma"/>
          <w:sz w:val="20"/>
          <w:szCs w:val="18"/>
        </w:rPr>
      </w:pPr>
    </w:p>
    <w:p w:rsidR="00964E29" w:rsidRDefault="00964E29" w:rsidP="00964E29">
      <w:pPr>
        <w:rPr>
          <w:rFonts w:ascii="Tahoma" w:hAnsi="Tahoma" w:cs="Tahoma"/>
          <w:sz w:val="20"/>
          <w:szCs w:val="18"/>
        </w:rPr>
      </w:pPr>
    </w:p>
    <w:p w:rsidR="00964E29" w:rsidRDefault="00964E29" w:rsidP="00964E29">
      <w:pPr>
        <w:rPr>
          <w:rFonts w:ascii="Tahoma" w:hAnsi="Tahoma" w:cs="Tahoma"/>
          <w:sz w:val="20"/>
          <w:szCs w:val="18"/>
        </w:rPr>
      </w:pPr>
    </w:p>
    <w:p w:rsidR="00964E29" w:rsidRDefault="00964E29" w:rsidP="00964E29">
      <w:pPr>
        <w:spacing w:line="360" w:lineRule="auto"/>
      </w:pPr>
    </w:p>
    <w:p w:rsidR="00964E29" w:rsidRDefault="00964E29" w:rsidP="00964E29">
      <w:pPr>
        <w:spacing w:line="360" w:lineRule="auto"/>
      </w:pPr>
    </w:p>
    <w:p w:rsidR="00964E29" w:rsidRDefault="00964E29" w:rsidP="00964E29">
      <w:pPr>
        <w:spacing w:line="360" w:lineRule="auto"/>
      </w:pPr>
    </w:p>
    <w:p w:rsidR="00964E29" w:rsidRDefault="00964E29" w:rsidP="00964E29">
      <w:pPr>
        <w:jc w:val="center"/>
        <w:rPr>
          <w:rFonts w:ascii="Tahoma" w:hAnsi="Tahoma" w:cs="Tahoma"/>
          <w:sz w:val="22"/>
          <w:szCs w:val="22"/>
        </w:rPr>
      </w:pPr>
    </w:p>
    <w:p w:rsidR="00964E29" w:rsidRDefault="00964E29" w:rsidP="00964E29">
      <w:pPr>
        <w:jc w:val="center"/>
        <w:rPr>
          <w:rFonts w:ascii="Tahoma" w:hAnsi="Tahoma" w:cs="Tahoma"/>
          <w:sz w:val="22"/>
          <w:szCs w:val="22"/>
        </w:rPr>
      </w:pPr>
    </w:p>
    <w:p w:rsidR="00964E29" w:rsidRDefault="00964E29" w:rsidP="00964E29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964E29" w:rsidTr="00D27CC4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E29" w:rsidRDefault="00964E29" w:rsidP="00D27CC4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E29" w:rsidRDefault="00964E29" w:rsidP="00D27CC4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E29" w:rsidRDefault="00964E29" w:rsidP="00D27CC4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E29" w:rsidRDefault="00964E29" w:rsidP="00D27CC4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E29" w:rsidRDefault="00964E29" w:rsidP="00D27CC4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E29" w:rsidRDefault="00964E29" w:rsidP="00D27CC4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64E29" w:rsidRDefault="00964E29" w:rsidP="00D27CC4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E29" w:rsidRDefault="00964E29" w:rsidP="00D27CC4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964E29" w:rsidTr="00D27CC4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E29" w:rsidRDefault="00964E29" w:rsidP="00D27CC4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E29" w:rsidRDefault="00964E29" w:rsidP="00D27CC4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E29" w:rsidRDefault="00964E29" w:rsidP="00D27CC4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64E29" w:rsidRDefault="00964E29" w:rsidP="00D27CC4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64E29" w:rsidRDefault="00964E29" w:rsidP="00D27CC4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E29" w:rsidRDefault="00964E29" w:rsidP="00D27CC4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E29" w:rsidRDefault="00964E29" w:rsidP="00D27CC4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E29" w:rsidRDefault="00964E29" w:rsidP="00D27CC4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964E29" w:rsidTr="00D27CC4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E29" w:rsidRDefault="00964E29" w:rsidP="00D27CC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E29" w:rsidRDefault="00964E29" w:rsidP="00D27CC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E29" w:rsidRDefault="00964E29" w:rsidP="00D27CC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E29" w:rsidRDefault="00964E29" w:rsidP="00D27CC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E29" w:rsidRDefault="00964E29" w:rsidP="00D27CC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E29" w:rsidRDefault="00964E29" w:rsidP="00D27CC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E29" w:rsidRDefault="00964E29" w:rsidP="00D27CC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E29" w:rsidRDefault="00964E29" w:rsidP="00D27CC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64E29" w:rsidTr="00D27CC4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E29" w:rsidRDefault="00964E29" w:rsidP="00D27CC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E29" w:rsidRDefault="00964E29" w:rsidP="00D27CC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E29" w:rsidRDefault="00964E29" w:rsidP="00D27CC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E29" w:rsidRDefault="00964E29" w:rsidP="00D27CC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E29" w:rsidRDefault="00964E29" w:rsidP="00D27CC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E29" w:rsidRDefault="00964E29" w:rsidP="00D27CC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E29" w:rsidRDefault="00964E29" w:rsidP="00D27CC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E29" w:rsidRDefault="00964E29" w:rsidP="00D27CC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64E29" w:rsidTr="00D27CC4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E29" w:rsidRDefault="00964E29" w:rsidP="00D27CC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E29" w:rsidRDefault="00964E29" w:rsidP="00D27CC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E29" w:rsidRDefault="00964E29" w:rsidP="00D27CC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E29" w:rsidRDefault="00964E29" w:rsidP="00D27CC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E29" w:rsidRDefault="00964E29" w:rsidP="00D27CC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E29" w:rsidRDefault="00964E29" w:rsidP="00D27CC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E29" w:rsidRDefault="00964E29" w:rsidP="00D27CC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E29" w:rsidRDefault="00964E29" w:rsidP="00D27CC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64E29" w:rsidTr="00D27CC4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E29" w:rsidRDefault="00964E29" w:rsidP="00D27CC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E29" w:rsidRDefault="00964E29" w:rsidP="00D27CC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E29" w:rsidRDefault="00964E29" w:rsidP="00D27CC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E29" w:rsidRDefault="00964E29" w:rsidP="00D27CC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E29" w:rsidRDefault="00964E29" w:rsidP="00D27CC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E29" w:rsidRDefault="00964E29" w:rsidP="00D27CC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E29" w:rsidRDefault="00964E29" w:rsidP="00D27CC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E29" w:rsidRDefault="00964E29" w:rsidP="00D27CC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64E29" w:rsidTr="00D27CC4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E29" w:rsidRDefault="00964E29" w:rsidP="00D27CC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E29" w:rsidRDefault="00964E29" w:rsidP="00D27CC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E29" w:rsidRDefault="00964E29" w:rsidP="00D27CC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E29" w:rsidRDefault="00964E29" w:rsidP="00D27CC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E29" w:rsidRDefault="00964E29" w:rsidP="00D27CC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E29" w:rsidRDefault="00964E29" w:rsidP="00D27CC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E29" w:rsidRDefault="00964E29" w:rsidP="00D27CC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E29" w:rsidRDefault="00964E29" w:rsidP="00D27CC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64E29" w:rsidTr="00D27CC4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E29" w:rsidRDefault="00964E29" w:rsidP="00D27CC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E29" w:rsidRDefault="00964E29" w:rsidP="00D27CC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E29" w:rsidRDefault="00964E29" w:rsidP="00D27CC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964E29" w:rsidRDefault="00964E29" w:rsidP="00D27CC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964E29" w:rsidRDefault="00964E29" w:rsidP="00D27CC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E29" w:rsidRDefault="00964E29" w:rsidP="00D27CC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E29" w:rsidRDefault="00964E29" w:rsidP="00D27CC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E29" w:rsidRDefault="00964E29" w:rsidP="00D27CC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64E29" w:rsidTr="00D27CC4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64E29" w:rsidRDefault="00964E29" w:rsidP="00D27CC4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64E29" w:rsidRDefault="00964E29" w:rsidP="00D27CC4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64E29" w:rsidRDefault="00964E29" w:rsidP="00D27CC4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964E29" w:rsidRDefault="00964E29" w:rsidP="00D27CC4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964E29" w:rsidRDefault="00964E29" w:rsidP="00D27CC4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64E29" w:rsidRDefault="00964E29" w:rsidP="00D27CC4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964E29" w:rsidRDefault="00964E29" w:rsidP="00D27CC4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64E29" w:rsidTr="00D27CC4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964E29" w:rsidRDefault="00964E29" w:rsidP="00D27CC4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64E29" w:rsidRDefault="00964E29" w:rsidP="00D27CC4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64E29" w:rsidRDefault="00964E29" w:rsidP="00D27CC4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964E29" w:rsidRDefault="00964E29" w:rsidP="00D27CC4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964E29" w:rsidRDefault="00964E29" w:rsidP="00D27CC4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964E29" w:rsidRDefault="00964E29" w:rsidP="00964E29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64E29" w:rsidRDefault="00964E29" w:rsidP="00964E29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964E29" w:rsidRDefault="00964E29" w:rsidP="00964E29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964E29" w:rsidRDefault="00964E29" w:rsidP="00964E29">
      <w:pPr>
        <w:pStyle w:val="a5"/>
        <w:rPr>
          <w:rFonts w:ascii="Tahoma" w:hAnsi="Tahoma" w:cs="Tahoma"/>
          <w:sz w:val="22"/>
          <w:szCs w:val="22"/>
        </w:rPr>
      </w:pPr>
    </w:p>
    <w:p w:rsidR="00964E29" w:rsidRDefault="00964E29" w:rsidP="00964E29">
      <w:pPr>
        <w:pStyle w:val="a5"/>
        <w:rPr>
          <w:rFonts w:ascii="Tahoma" w:hAnsi="Tahoma" w:cs="Tahoma"/>
          <w:sz w:val="22"/>
          <w:szCs w:val="22"/>
        </w:rPr>
      </w:pPr>
    </w:p>
    <w:sectPr w:rsidR="00964E29" w:rsidSect="006E7B66">
      <w:footerReference w:type="default" r:id="rId5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-Regular">
    <w:altName w:val="Roboto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7A4" w:rsidRDefault="00964E29">
    <w:pPr>
      <w:pStyle w:val="a6"/>
    </w:pPr>
  </w:p>
  <w:p w:rsidR="00E967A4" w:rsidRPr="00BE2F8A" w:rsidRDefault="00964E29" w:rsidP="00BE2F8A">
    <w:pPr>
      <w:pStyle w:val="a6"/>
      <w:jc w:val="center"/>
      <w:rPr>
        <w:lang w:val="el-GR"/>
      </w:rPr>
    </w:pPr>
    <w:r w:rsidRPr="00B664B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3.5pt;height:51.75pt">
          <v:imagedata r:id="rId1" o:title=""/>
        </v:shape>
      </w:pict>
    </w:r>
    <w:r w:rsidRPr="00BE2F8A">
      <w:rPr>
        <w:rFonts w:ascii="Roboto-Regular" w:hAnsi="Roboto-Regular" w:cs="Roboto-Regular"/>
        <w:sz w:val="18"/>
        <w:szCs w:val="18"/>
      </w:rPr>
      <w:t xml:space="preserve"> </w:t>
    </w:r>
    <w:r>
      <w:rPr>
        <w:rFonts w:ascii="Roboto-Regular" w:hAnsi="Roboto-Regular" w:cs="Roboto-Regular"/>
        <w:sz w:val="18"/>
        <w:szCs w:val="18"/>
      </w:rPr>
      <w:t>Με τη συγχρηματοδότηση της Ελλάδας και της Ευρωπαϊκής Ένωσης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964E29"/>
    <w:rsid w:val="00964E29"/>
    <w:rsid w:val="00EC3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E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964E29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64E29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964E29"/>
  </w:style>
  <w:style w:type="paragraph" w:styleId="a4">
    <w:name w:val="Body Text"/>
    <w:basedOn w:val="a"/>
    <w:link w:val="Char"/>
    <w:rsid w:val="00964E29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964E29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964E29"/>
    <w:pPr>
      <w:ind w:left="720"/>
    </w:pPr>
  </w:style>
  <w:style w:type="paragraph" w:styleId="a6">
    <w:name w:val="footer"/>
    <w:basedOn w:val="a"/>
    <w:link w:val="Char0"/>
    <w:uiPriority w:val="99"/>
    <w:rsid w:val="00964E29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basedOn w:val="a0"/>
    <w:link w:val="a6"/>
    <w:uiPriority w:val="99"/>
    <w:rsid w:val="00964E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964E29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2127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2025-05-12T14:14:00Z</dcterms:created>
  <dcterms:modified xsi:type="dcterms:W3CDTF">2025-05-12T14:15:00Z</dcterms:modified>
</cp:coreProperties>
</file>