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99" w:rsidRDefault="00225199" w:rsidP="00225199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25199" w:rsidRDefault="00225199" w:rsidP="00225199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25199" w:rsidRDefault="00225199" w:rsidP="00225199"/>
    <w:p w:rsidR="00225199" w:rsidRDefault="00225199" w:rsidP="00225199">
      <w:pPr>
        <w:jc w:val="center"/>
      </w:pPr>
    </w:p>
    <w:p w:rsidR="00225199" w:rsidRDefault="00225199" w:rsidP="0022519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25199" w:rsidRDefault="00225199" w:rsidP="00225199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25199" w:rsidRDefault="00225199" w:rsidP="00225199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25199" w:rsidRDefault="00225199" w:rsidP="00225199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25199" w:rsidRDefault="00225199" w:rsidP="00225199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25199" w:rsidRDefault="00225199" w:rsidP="00225199">
      <w:pPr>
        <w:spacing w:line="360" w:lineRule="auto"/>
      </w:pPr>
    </w:p>
    <w:p w:rsidR="00225199" w:rsidRDefault="00225199" w:rsidP="00225199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25199" w:rsidTr="00C5350E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25199" w:rsidRDefault="00225199" w:rsidP="0022519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25199" w:rsidRDefault="00225199" w:rsidP="00225199">
      <w:pPr>
        <w:ind w:left="426"/>
        <w:rPr>
          <w:rFonts w:cs="Tahoma"/>
        </w:rPr>
      </w:pPr>
    </w:p>
    <w:p w:rsidR="00225199" w:rsidRDefault="00225199" w:rsidP="00225199">
      <w:pPr>
        <w:ind w:left="426"/>
      </w:pPr>
    </w:p>
    <w:p w:rsidR="00225199" w:rsidRDefault="00225199" w:rsidP="00225199">
      <w:pPr>
        <w:ind w:left="426"/>
      </w:pPr>
    </w:p>
    <w:p w:rsidR="00225199" w:rsidRDefault="00225199" w:rsidP="00225199">
      <w:pPr>
        <w:ind w:left="426"/>
      </w:pPr>
    </w:p>
    <w:p w:rsidR="00225199" w:rsidRDefault="00225199" w:rsidP="00225199">
      <w:pPr>
        <w:ind w:left="426"/>
      </w:pPr>
    </w:p>
    <w:p w:rsidR="00225199" w:rsidRPr="00414CB0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Pr="00566BFC" w:rsidRDefault="00225199" w:rsidP="00225199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25199" w:rsidRPr="00566BFC" w:rsidRDefault="00225199" w:rsidP="00225199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25199" w:rsidRPr="00566BFC" w:rsidRDefault="00225199" w:rsidP="00225199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25199" w:rsidRPr="00566BFC" w:rsidRDefault="00225199" w:rsidP="00225199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25199" w:rsidRDefault="00225199" w:rsidP="00225199">
      <w:pPr>
        <w:jc w:val="right"/>
        <w:rPr>
          <w:rFonts w:ascii="Tahoma" w:hAnsi="Tahoma" w:cs="Tahoma"/>
          <w:sz w:val="20"/>
          <w:szCs w:val="20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Pr="00414CB0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25199" w:rsidRDefault="00225199" w:rsidP="00225199">
      <w:pPr>
        <w:rPr>
          <w:rFonts w:ascii="Tahoma" w:hAnsi="Tahoma" w:cs="Tahoma"/>
          <w:sz w:val="20"/>
          <w:szCs w:val="16"/>
        </w:rPr>
      </w:pPr>
    </w:p>
    <w:p w:rsidR="00225199" w:rsidRPr="00414CB0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25199" w:rsidRDefault="00225199" w:rsidP="0022519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25199" w:rsidRDefault="00225199" w:rsidP="00225199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rPr>
          <w:rFonts w:ascii="Tahoma" w:hAnsi="Tahoma" w:cs="Tahoma"/>
          <w:sz w:val="20"/>
          <w:szCs w:val="18"/>
        </w:rPr>
      </w:pPr>
    </w:p>
    <w:p w:rsidR="00225199" w:rsidRDefault="00225199" w:rsidP="00225199">
      <w:pPr>
        <w:spacing w:line="360" w:lineRule="auto"/>
      </w:pPr>
    </w:p>
    <w:p w:rsidR="00225199" w:rsidRDefault="00225199" w:rsidP="00225199">
      <w:pPr>
        <w:spacing w:line="360" w:lineRule="auto"/>
      </w:pPr>
    </w:p>
    <w:p w:rsidR="00225199" w:rsidRDefault="00225199" w:rsidP="00225199">
      <w:pPr>
        <w:spacing w:line="360" w:lineRule="auto"/>
      </w:pPr>
    </w:p>
    <w:p w:rsidR="00225199" w:rsidRDefault="00225199" w:rsidP="00225199">
      <w:pPr>
        <w:jc w:val="center"/>
        <w:rPr>
          <w:rFonts w:ascii="Tahoma" w:hAnsi="Tahoma" w:cs="Tahoma"/>
          <w:sz w:val="22"/>
          <w:szCs w:val="22"/>
        </w:rPr>
      </w:pPr>
    </w:p>
    <w:p w:rsidR="00225199" w:rsidRDefault="00225199" w:rsidP="00225199">
      <w:pPr>
        <w:jc w:val="center"/>
        <w:rPr>
          <w:rFonts w:ascii="Tahoma" w:hAnsi="Tahoma" w:cs="Tahoma"/>
          <w:sz w:val="22"/>
          <w:szCs w:val="22"/>
        </w:rPr>
      </w:pPr>
    </w:p>
    <w:p w:rsidR="00225199" w:rsidRDefault="00225199" w:rsidP="0022519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25199" w:rsidTr="00C5350E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5199" w:rsidRDefault="00225199" w:rsidP="00C5350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25199" w:rsidTr="00C5350E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5199" w:rsidRDefault="00225199" w:rsidP="00C5350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5199" w:rsidRDefault="00225199" w:rsidP="00C5350E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25199" w:rsidTr="00C5350E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25199" w:rsidRDefault="00225199" w:rsidP="00C5350E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25199" w:rsidTr="00C5350E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25199" w:rsidRDefault="00225199" w:rsidP="00C5350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25199" w:rsidRDefault="00225199" w:rsidP="00C5350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25199" w:rsidRDefault="00225199" w:rsidP="00C5350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25199" w:rsidRDefault="00225199" w:rsidP="00C5350E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25199" w:rsidRDefault="00225199" w:rsidP="00C5350E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25199" w:rsidRDefault="00225199" w:rsidP="00225199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25199" w:rsidRDefault="00225199" w:rsidP="00225199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25199" w:rsidRDefault="00225199" w:rsidP="00225199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25199" w:rsidRDefault="00225199" w:rsidP="00225199">
      <w:pPr>
        <w:pStyle w:val="a5"/>
        <w:rPr>
          <w:rFonts w:ascii="Tahoma" w:hAnsi="Tahoma" w:cs="Tahoma"/>
          <w:sz w:val="22"/>
          <w:szCs w:val="22"/>
        </w:rPr>
      </w:pPr>
    </w:p>
    <w:p w:rsidR="00225199" w:rsidRDefault="00225199" w:rsidP="00225199">
      <w:pPr>
        <w:pStyle w:val="a5"/>
        <w:rPr>
          <w:rFonts w:ascii="Tahoma" w:hAnsi="Tahoma" w:cs="Tahoma"/>
          <w:sz w:val="22"/>
          <w:szCs w:val="22"/>
        </w:rPr>
      </w:pPr>
    </w:p>
    <w:p w:rsidR="00225199" w:rsidRDefault="00225199" w:rsidP="00225199">
      <w:pPr>
        <w:jc w:val="both"/>
      </w:pPr>
    </w:p>
    <w:p w:rsidR="004642B6" w:rsidRDefault="004642B6"/>
    <w:sectPr w:rsidR="004642B6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3" w:rsidRDefault="002251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3" w:rsidRDefault="00225199">
    <w:pPr>
      <w:pStyle w:val="a7"/>
    </w:pPr>
  </w:p>
  <w:p w:rsidR="00EF1553" w:rsidRDefault="002251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3" w:rsidRDefault="0022519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3" w:rsidRDefault="002251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3" w:rsidRDefault="00225199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3" w:rsidRDefault="002251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225199"/>
    <w:rsid w:val="00225199"/>
    <w:rsid w:val="0046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2519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5199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25199"/>
  </w:style>
  <w:style w:type="paragraph" w:styleId="a4">
    <w:name w:val="Body Text"/>
    <w:basedOn w:val="a"/>
    <w:link w:val="Char"/>
    <w:rsid w:val="00225199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225199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25199"/>
    <w:pPr>
      <w:ind w:left="720"/>
    </w:pPr>
  </w:style>
  <w:style w:type="paragraph" w:styleId="a6">
    <w:name w:val="header"/>
    <w:basedOn w:val="a"/>
    <w:link w:val="Char0"/>
    <w:rsid w:val="00225199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2251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25199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2251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25199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2025-05-12T15:19:00Z</dcterms:created>
  <dcterms:modified xsi:type="dcterms:W3CDTF">2025-05-12T15:20:00Z</dcterms:modified>
</cp:coreProperties>
</file>