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AF" w:rsidRDefault="00BF36AF" w:rsidP="00BF36AF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BF36AF" w:rsidRDefault="00BF36AF" w:rsidP="00BF36A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BF36AF" w:rsidRDefault="00BF36AF" w:rsidP="00BF36AF"/>
    <w:p w:rsidR="00BF36AF" w:rsidRDefault="00BF36AF" w:rsidP="00BF36AF">
      <w:pPr>
        <w:jc w:val="center"/>
      </w:pPr>
    </w:p>
    <w:p w:rsidR="00BF36AF" w:rsidRDefault="00BF36AF" w:rsidP="00BF36A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BF36AF" w:rsidRDefault="00BF36AF" w:rsidP="00BF36A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BF36AF" w:rsidRDefault="00BF36AF" w:rsidP="00BF36A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BF36AF" w:rsidRDefault="00BF36AF" w:rsidP="00BF36A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BF36AF" w:rsidRDefault="00BF36AF" w:rsidP="00BF36A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BF36AF" w:rsidRDefault="00BF36AF" w:rsidP="00BF36AF">
      <w:pPr>
        <w:spacing w:line="360" w:lineRule="auto"/>
      </w:pPr>
    </w:p>
    <w:p w:rsidR="00BF36AF" w:rsidRDefault="00BF36AF" w:rsidP="00BF36AF">
      <w:pPr>
        <w:spacing w:line="360" w:lineRule="auto"/>
        <w:rPr>
          <w:rStyle w:val="a3"/>
          <w:rFonts w:ascii="Tahoma" w:hAnsi="Tahoma" w:cs="Tahoma"/>
          <w:sz w:val="20"/>
          <w:lang w:val="en-US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p w:rsidR="001226A7" w:rsidRDefault="001226A7" w:rsidP="00BF36AF">
      <w:pPr>
        <w:spacing w:line="360" w:lineRule="auto"/>
        <w:rPr>
          <w:rStyle w:val="a3"/>
          <w:rFonts w:ascii="Tahoma" w:hAnsi="Tahoma" w:cs="Tahoma"/>
          <w:sz w:val="20"/>
          <w:lang w:val="en-US"/>
        </w:rPr>
      </w:pPr>
    </w:p>
    <w:p w:rsidR="001226A7" w:rsidRPr="001226A7" w:rsidRDefault="001226A7" w:rsidP="00BF36AF">
      <w:pPr>
        <w:spacing w:line="360" w:lineRule="auto"/>
        <w:rPr>
          <w:rFonts w:ascii="Tahoma" w:hAnsi="Tahoma" w:cs="Tahoma"/>
          <w:lang w:val="en-US"/>
        </w:rPr>
      </w:pP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BF36AF" w:rsidTr="00E218B9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BF36AF" w:rsidRDefault="00BF36AF" w:rsidP="001226A7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BF36AF" w:rsidRDefault="00BF36AF" w:rsidP="00BF36AF">
      <w:pPr>
        <w:ind w:left="426"/>
        <w:rPr>
          <w:rFonts w:cs="Tahoma"/>
        </w:rPr>
      </w:pPr>
    </w:p>
    <w:p w:rsidR="00BF36AF" w:rsidRDefault="00BF36AF" w:rsidP="00BF36AF">
      <w:pPr>
        <w:ind w:left="426"/>
      </w:pPr>
    </w:p>
    <w:p w:rsidR="00BF36AF" w:rsidRDefault="00BF36AF" w:rsidP="00BF36AF">
      <w:pPr>
        <w:ind w:left="426"/>
        <w:rPr>
          <w:lang w:val="en-US"/>
        </w:rPr>
      </w:pPr>
    </w:p>
    <w:p w:rsidR="001226A7" w:rsidRDefault="001226A7" w:rsidP="00BF36AF">
      <w:pPr>
        <w:ind w:left="426"/>
        <w:rPr>
          <w:lang w:val="en-US"/>
        </w:rPr>
      </w:pPr>
    </w:p>
    <w:p w:rsidR="001226A7" w:rsidRPr="001226A7" w:rsidRDefault="001226A7" w:rsidP="00BF36AF">
      <w:pPr>
        <w:ind w:left="426"/>
        <w:rPr>
          <w:lang w:val="en-US"/>
        </w:rPr>
      </w:pPr>
    </w:p>
    <w:p w:rsidR="00BF36AF" w:rsidRPr="00566BFC" w:rsidRDefault="00BF36AF" w:rsidP="00BF36AF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BF36AF" w:rsidRPr="00566BFC" w:rsidRDefault="007F5469" w:rsidP="00BF36AF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BF36A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BF36AF" w:rsidRPr="00566BFC" w:rsidRDefault="00BF36AF" w:rsidP="00BF36AF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BF36AF" w:rsidRPr="00566BFC" w:rsidRDefault="00BF36AF" w:rsidP="00BF36A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7F5469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BF36AF" w:rsidRDefault="00BF36AF" w:rsidP="00BF36AF">
      <w:pPr>
        <w:jc w:val="right"/>
        <w:rPr>
          <w:rFonts w:ascii="Tahoma" w:hAnsi="Tahoma" w:cs="Tahoma"/>
          <w:sz w:val="20"/>
          <w:szCs w:val="20"/>
        </w:rPr>
      </w:pP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Pr="00414CB0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BF36AF" w:rsidRDefault="00BF36AF" w:rsidP="00BF36AF">
      <w:pPr>
        <w:rPr>
          <w:rFonts w:ascii="Tahoma" w:hAnsi="Tahoma" w:cs="Tahoma"/>
          <w:sz w:val="20"/>
          <w:szCs w:val="16"/>
        </w:rPr>
      </w:pPr>
    </w:p>
    <w:p w:rsidR="00BF36AF" w:rsidRPr="00414CB0" w:rsidRDefault="00BF36AF" w:rsidP="00BF36AF">
      <w:pPr>
        <w:rPr>
          <w:rFonts w:ascii="Tahoma" w:hAnsi="Tahoma" w:cs="Tahoma"/>
          <w:sz w:val="20"/>
          <w:szCs w:val="18"/>
        </w:rPr>
      </w:pPr>
    </w:p>
    <w:p w:rsidR="00BF36AF" w:rsidRDefault="00BF36AF" w:rsidP="00BF36A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BF36AF" w:rsidRDefault="00BF36AF" w:rsidP="00BF36AF">
      <w:pPr>
        <w:rPr>
          <w:rFonts w:ascii="Tahoma" w:hAnsi="Tahoma" w:cs="Tahoma"/>
          <w:sz w:val="20"/>
          <w:szCs w:val="18"/>
        </w:rPr>
      </w:pPr>
    </w:p>
    <w:p w:rsidR="00BF36AF" w:rsidRDefault="00BF36AF" w:rsidP="00BF36A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BF36AF" w:rsidRDefault="00BF36AF" w:rsidP="00BF36A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BF36AF" w:rsidRDefault="00BF36AF" w:rsidP="00BF36A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BF36AF" w:rsidRDefault="00BF36AF" w:rsidP="00BF36AF">
      <w:pPr>
        <w:rPr>
          <w:rFonts w:ascii="Tahoma" w:hAnsi="Tahoma" w:cs="Tahoma"/>
          <w:sz w:val="20"/>
          <w:szCs w:val="18"/>
        </w:rPr>
      </w:pPr>
    </w:p>
    <w:p w:rsidR="00BF36AF" w:rsidRDefault="00BF36AF" w:rsidP="00BF36AF">
      <w:pPr>
        <w:rPr>
          <w:rFonts w:ascii="Tahoma" w:hAnsi="Tahoma" w:cs="Tahoma"/>
          <w:sz w:val="20"/>
          <w:szCs w:val="18"/>
        </w:rPr>
      </w:pPr>
    </w:p>
    <w:p w:rsidR="00BF36AF" w:rsidRDefault="00BF36AF" w:rsidP="00BF36AF">
      <w:pPr>
        <w:rPr>
          <w:rFonts w:ascii="Tahoma" w:hAnsi="Tahoma" w:cs="Tahoma"/>
          <w:sz w:val="20"/>
          <w:szCs w:val="18"/>
        </w:rPr>
      </w:pPr>
    </w:p>
    <w:p w:rsidR="00BF36AF" w:rsidRDefault="00BF36AF" w:rsidP="00BF36AF">
      <w:pPr>
        <w:rPr>
          <w:rFonts w:ascii="Tahoma" w:hAnsi="Tahoma" w:cs="Tahoma"/>
          <w:sz w:val="20"/>
          <w:szCs w:val="18"/>
        </w:rPr>
      </w:pPr>
    </w:p>
    <w:p w:rsidR="00BF36AF" w:rsidRDefault="00BF36AF" w:rsidP="00BF36AF">
      <w:pPr>
        <w:rPr>
          <w:rFonts w:ascii="Tahoma" w:hAnsi="Tahoma" w:cs="Tahoma"/>
          <w:sz w:val="20"/>
          <w:szCs w:val="18"/>
        </w:rPr>
      </w:pPr>
    </w:p>
    <w:p w:rsidR="00BF36AF" w:rsidRDefault="00BF36AF" w:rsidP="00BF36AF">
      <w:pPr>
        <w:spacing w:line="360" w:lineRule="auto"/>
      </w:pPr>
    </w:p>
    <w:p w:rsidR="00BF36AF" w:rsidRDefault="00BF36AF" w:rsidP="00BF36AF">
      <w:pPr>
        <w:spacing w:line="360" w:lineRule="auto"/>
      </w:pPr>
    </w:p>
    <w:p w:rsidR="00BF36AF" w:rsidRDefault="00BF36AF" w:rsidP="00BF36AF">
      <w:pPr>
        <w:spacing w:line="360" w:lineRule="auto"/>
      </w:pPr>
    </w:p>
    <w:p w:rsidR="00BF36AF" w:rsidRDefault="00BF36AF" w:rsidP="00BF36AF">
      <w:pPr>
        <w:jc w:val="center"/>
        <w:rPr>
          <w:rFonts w:ascii="Tahoma" w:hAnsi="Tahoma" w:cs="Tahoma"/>
          <w:sz w:val="22"/>
          <w:szCs w:val="22"/>
        </w:rPr>
      </w:pPr>
    </w:p>
    <w:p w:rsidR="00BF36AF" w:rsidRDefault="00BF36AF" w:rsidP="00BF36AF">
      <w:pPr>
        <w:jc w:val="center"/>
        <w:rPr>
          <w:rFonts w:ascii="Tahoma" w:hAnsi="Tahoma" w:cs="Tahoma"/>
          <w:sz w:val="22"/>
          <w:szCs w:val="22"/>
        </w:rPr>
      </w:pPr>
    </w:p>
    <w:p w:rsidR="00BF36AF" w:rsidRDefault="00BF36AF" w:rsidP="00BF36AF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BF36AF" w:rsidTr="00E218B9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F36AF" w:rsidRDefault="00BF36AF" w:rsidP="00E218B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BF36AF" w:rsidTr="00E218B9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F36AF" w:rsidRDefault="00BF36AF" w:rsidP="00E218B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F36AF" w:rsidRDefault="00BF36AF" w:rsidP="00E218B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F36AF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F36AF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F36AF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F36AF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F36AF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F36AF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F36AF" w:rsidTr="00E218B9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F36AF" w:rsidRDefault="00BF36AF" w:rsidP="00E218B9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F36AF" w:rsidTr="00E218B9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BF36AF" w:rsidRDefault="00BF36AF" w:rsidP="00E218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F36AF" w:rsidRDefault="00BF36AF" w:rsidP="00E218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F36AF" w:rsidRDefault="00BF36AF" w:rsidP="00E218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BF36AF" w:rsidRDefault="00BF36AF" w:rsidP="00E218B9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BF36AF" w:rsidRDefault="00BF36AF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BF36AF" w:rsidRDefault="00BF36AF" w:rsidP="00BF36AF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F36AF" w:rsidRDefault="00BF36AF" w:rsidP="00BF36A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BF36AF" w:rsidRDefault="00BF36AF" w:rsidP="00BF36A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BF36AF" w:rsidRDefault="00BF36AF" w:rsidP="00BF36AF">
      <w:pPr>
        <w:pStyle w:val="a5"/>
        <w:rPr>
          <w:rFonts w:ascii="Tahoma" w:hAnsi="Tahoma" w:cs="Tahoma"/>
          <w:sz w:val="22"/>
          <w:szCs w:val="22"/>
        </w:rPr>
      </w:pPr>
    </w:p>
    <w:p w:rsidR="00BF36AF" w:rsidRDefault="00BF36AF" w:rsidP="00BF36AF">
      <w:pPr>
        <w:pStyle w:val="a5"/>
        <w:rPr>
          <w:rFonts w:ascii="Tahoma" w:hAnsi="Tahoma" w:cs="Tahoma"/>
          <w:sz w:val="22"/>
          <w:szCs w:val="22"/>
        </w:rPr>
      </w:pPr>
    </w:p>
    <w:p w:rsidR="00BF36AF" w:rsidRDefault="00BF36AF" w:rsidP="00BF36AF">
      <w:pPr>
        <w:jc w:val="both"/>
      </w:pPr>
    </w:p>
    <w:p w:rsidR="00632CDF" w:rsidRDefault="00632CDF"/>
    <w:sectPr w:rsidR="00632CDF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DB3" w:rsidRDefault="00497DB3" w:rsidP="00BF36AF">
      <w:r>
        <w:separator/>
      </w:r>
    </w:p>
  </w:endnote>
  <w:endnote w:type="continuationSeparator" w:id="0">
    <w:p w:rsidR="00497DB3" w:rsidRDefault="00497DB3" w:rsidP="00BF3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Pr="007D601E" w:rsidRDefault="00497DB3" w:rsidP="007D601E">
    <w:pPr>
      <w:pStyle w:val="a6"/>
      <w:tabs>
        <w:tab w:val="clear" w:pos="8306"/>
        <w:tab w:val="left" w:pos="8115"/>
      </w:tabs>
    </w:pPr>
    <w:r>
      <w:rPr>
        <w:lang w:eastAsia="el-GR"/>
      </w:rPr>
      <w:tab/>
    </w:r>
  </w:p>
  <w:p w:rsidR="007D601E" w:rsidRPr="007D601E" w:rsidRDefault="001226A7" w:rsidP="007D601E">
    <w:pPr>
      <w:suppressAutoHyphens w:val="0"/>
      <w:spacing w:before="100" w:beforeAutospacing="1" w:after="100" w:afterAutospacing="1"/>
      <w:rPr>
        <w:lang w:eastAsia="el-GR"/>
      </w:rPr>
    </w:pPr>
    <w:r>
      <w:rPr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2.25pt;height:1417.5pt">
          <v:imagedata r:id="rId1" r:href="rId2"/>
        </v:shape>
      </w:pict>
    </w:r>
  </w:p>
  <w:p w:rsidR="00BC4D7B" w:rsidRDefault="001226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DB3" w:rsidRDefault="00497DB3" w:rsidP="00BF36AF">
      <w:r>
        <w:separator/>
      </w:r>
    </w:p>
  </w:footnote>
  <w:footnote w:type="continuationSeparator" w:id="0">
    <w:p w:rsidR="00497DB3" w:rsidRDefault="00497DB3" w:rsidP="00BF3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36AF"/>
    <w:rsid w:val="001226A7"/>
    <w:rsid w:val="00497DB3"/>
    <w:rsid w:val="00632CDF"/>
    <w:rsid w:val="007F5469"/>
    <w:rsid w:val="00BF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BF36A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F36A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BF36AF"/>
  </w:style>
  <w:style w:type="paragraph" w:styleId="a4">
    <w:name w:val="Body Text"/>
    <w:basedOn w:val="a"/>
    <w:link w:val="Char"/>
    <w:rsid w:val="00BF36AF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BF36A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1"/>
    <w:qFormat/>
    <w:rsid w:val="00BF36AF"/>
    <w:pPr>
      <w:ind w:left="720"/>
    </w:pPr>
  </w:style>
  <w:style w:type="paragraph" w:styleId="a6">
    <w:name w:val="footer"/>
    <w:basedOn w:val="a"/>
    <w:link w:val="Char0"/>
    <w:rsid w:val="00BF36A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F3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BF36A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BF36A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BF36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AppData/Local/Temp/f2354393-37be-42e1-8c7a-e50f1d6662b3_LOGOS-JPEG.zip.2b3/Greece2.0%20g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2025-01-16T12:32:00Z</dcterms:created>
  <dcterms:modified xsi:type="dcterms:W3CDTF">2025-05-13T09:14:00Z</dcterms:modified>
</cp:coreProperties>
</file>