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EE" w:rsidRDefault="005E6FEE" w:rsidP="005E6FEE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5E6FEE" w:rsidRDefault="005E6FEE" w:rsidP="005E6FEE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5E6FEE" w:rsidRDefault="005E6FEE" w:rsidP="005E6FEE"/>
    <w:p w:rsidR="005E6FEE" w:rsidRDefault="005E6FEE" w:rsidP="005E6FEE">
      <w:pPr>
        <w:jc w:val="center"/>
      </w:pPr>
    </w:p>
    <w:p w:rsidR="005E6FEE" w:rsidRDefault="005E6FEE" w:rsidP="005E6FEE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5E6FEE" w:rsidRDefault="005E6FEE" w:rsidP="005E6FEE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5E6FEE" w:rsidRDefault="005E6FEE" w:rsidP="005E6FEE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5E6FEE" w:rsidRDefault="005E6FEE" w:rsidP="005E6FEE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Κινητό τηλ : ………………………………………………....</w:t>
      </w:r>
    </w:p>
    <w:p w:rsidR="005E6FEE" w:rsidRDefault="005E6FEE" w:rsidP="005E6FEE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5E6FEE" w:rsidRDefault="005E6FEE" w:rsidP="005E6FEE">
      <w:pPr>
        <w:spacing w:line="360" w:lineRule="auto"/>
      </w:pPr>
    </w:p>
    <w:p w:rsidR="005E6FEE" w:rsidRDefault="005E6FEE" w:rsidP="005E6FEE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5E6FEE" w:rsidTr="00025EB4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5E6FEE" w:rsidRDefault="005E6FEE" w:rsidP="005E6FEE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5E6FEE" w:rsidRDefault="005E6FEE" w:rsidP="005E6FEE">
      <w:pPr>
        <w:ind w:left="426"/>
        <w:rPr>
          <w:rFonts w:cs="Tahoma"/>
        </w:rPr>
      </w:pPr>
    </w:p>
    <w:p w:rsidR="005E6FEE" w:rsidRDefault="005E6FEE" w:rsidP="005E6FEE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5E6FEE" w:rsidTr="00025EB4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5E6FEE" w:rsidRDefault="005E6FEE" w:rsidP="005E6FEE">
      <w:pPr>
        <w:ind w:left="426"/>
      </w:pPr>
    </w:p>
    <w:p w:rsidR="005E6FEE" w:rsidRDefault="005E6FEE" w:rsidP="005E6FEE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ή….)</w:t>
      </w:r>
    </w:p>
    <w:p w:rsidR="005E6FEE" w:rsidRPr="00414CB0" w:rsidRDefault="005E6FEE" w:rsidP="005E6FEE">
      <w:pPr>
        <w:rPr>
          <w:rFonts w:ascii="Tahoma" w:hAnsi="Tahoma" w:cs="Tahoma"/>
          <w:sz w:val="20"/>
          <w:szCs w:val="16"/>
        </w:rPr>
      </w:pPr>
    </w:p>
    <w:p w:rsidR="005E6FEE" w:rsidRPr="00566BFC" w:rsidRDefault="005E6FEE" w:rsidP="005E6FEE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5E6FEE" w:rsidRPr="00566BFC" w:rsidRDefault="005E6FEE" w:rsidP="005E6FEE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5E6FEE" w:rsidRPr="00566BFC" w:rsidRDefault="005E6FEE" w:rsidP="005E6FEE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5E6FEE" w:rsidRPr="00566BFC" w:rsidRDefault="005E6FEE" w:rsidP="005E6FEE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5E6FEE" w:rsidRDefault="005E6FEE" w:rsidP="005E6FEE">
      <w:pPr>
        <w:jc w:val="right"/>
        <w:rPr>
          <w:rFonts w:ascii="Tahoma" w:hAnsi="Tahoma" w:cs="Tahoma"/>
          <w:sz w:val="20"/>
          <w:szCs w:val="20"/>
        </w:rPr>
      </w:pPr>
    </w:p>
    <w:p w:rsidR="005E6FEE" w:rsidRDefault="005E6FEE" w:rsidP="005E6FEE">
      <w:pPr>
        <w:rPr>
          <w:rFonts w:ascii="Tahoma" w:hAnsi="Tahoma" w:cs="Tahoma"/>
          <w:sz w:val="20"/>
          <w:szCs w:val="16"/>
        </w:rPr>
      </w:pPr>
    </w:p>
    <w:p w:rsidR="005E6FEE" w:rsidRDefault="005E6FEE" w:rsidP="005E6FEE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5E6FEE" w:rsidRDefault="005E6FEE" w:rsidP="005E6FEE">
      <w:pPr>
        <w:rPr>
          <w:rFonts w:ascii="Tahoma" w:hAnsi="Tahoma" w:cs="Tahoma"/>
          <w:sz w:val="20"/>
          <w:szCs w:val="16"/>
        </w:rPr>
      </w:pPr>
    </w:p>
    <w:p w:rsidR="005E6FEE" w:rsidRDefault="005E6FEE" w:rsidP="005E6FEE">
      <w:pPr>
        <w:rPr>
          <w:rFonts w:ascii="Tahoma" w:hAnsi="Tahoma" w:cs="Tahoma"/>
          <w:sz w:val="20"/>
          <w:szCs w:val="16"/>
        </w:rPr>
      </w:pPr>
    </w:p>
    <w:p w:rsidR="005E6FEE" w:rsidRDefault="005E6FEE" w:rsidP="005E6FEE">
      <w:pPr>
        <w:rPr>
          <w:rFonts w:ascii="Tahoma" w:hAnsi="Tahoma" w:cs="Tahoma"/>
          <w:sz w:val="20"/>
          <w:szCs w:val="16"/>
        </w:rPr>
      </w:pPr>
    </w:p>
    <w:p w:rsidR="005E6FEE" w:rsidRDefault="005E6FEE" w:rsidP="005E6FEE">
      <w:pPr>
        <w:rPr>
          <w:rFonts w:ascii="Tahoma" w:hAnsi="Tahoma" w:cs="Tahoma"/>
          <w:sz w:val="20"/>
          <w:szCs w:val="16"/>
        </w:rPr>
      </w:pPr>
    </w:p>
    <w:p w:rsidR="005E6FEE" w:rsidRDefault="005E6FEE" w:rsidP="005E6FEE">
      <w:pPr>
        <w:rPr>
          <w:rFonts w:ascii="Tahoma" w:hAnsi="Tahoma" w:cs="Tahoma"/>
          <w:sz w:val="20"/>
          <w:szCs w:val="16"/>
        </w:rPr>
      </w:pPr>
    </w:p>
    <w:p w:rsidR="005E6FEE" w:rsidRDefault="005E6FEE" w:rsidP="005E6FEE">
      <w:pPr>
        <w:rPr>
          <w:rFonts w:ascii="Tahoma" w:hAnsi="Tahoma" w:cs="Tahoma"/>
          <w:sz w:val="20"/>
          <w:szCs w:val="16"/>
        </w:rPr>
      </w:pPr>
    </w:p>
    <w:p w:rsidR="005E6FEE" w:rsidRPr="00414CB0" w:rsidRDefault="005E6FEE" w:rsidP="005E6FEE">
      <w:pPr>
        <w:rPr>
          <w:rFonts w:ascii="Tahoma" w:hAnsi="Tahoma" w:cs="Tahoma"/>
          <w:sz w:val="20"/>
          <w:szCs w:val="16"/>
        </w:rPr>
      </w:pPr>
    </w:p>
    <w:p w:rsidR="005E6FEE" w:rsidRDefault="005E6FEE" w:rsidP="005E6FEE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5E6FEE" w:rsidRDefault="005E6FEE" w:rsidP="005E6FEE">
      <w:pPr>
        <w:rPr>
          <w:rFonts w:ascii="Tahoma" w:hAnsi="Tahoma" w:cs="Tahoma"/>
          <w:sz w:val="20"/>
          <w:szCs w:val="16"/>
        </w:rPr>
      </w:pPr>
    </w:p>
    <w:p w:rsidR="005E6FEE" w:rsidRPr="00414CB0" w:rsidRDefault="005E6FEE" w:rsidP="005E6FEE">
      <w:pPr>
        <w:rPr>
          <w:rFonts w:ascii="Tahoma" w:hAnsi="Tahoma" w:cs="Tahoma"/>
          <w:sz w:val="20"/>
          <w:szCs w:val="18"/>
        </w:rPr>
      </w:pPr>
    </w:p>
    <w:p w:rsidR="005E6FEE" w:rsidRDefault="005E6FEE" w:rsidP="005E6FEE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5E6FEE" w:rsidRDefault="005E6FEE" w:rsidP="005E6FEE">
      <w:pPr>
        <w:rPr>
          <w:rFonts w:ascii="Tahoma" w:hAnsi="Tahoma" w:cs="Tahoma"/>
          <w:sz w:val="20"/>
          <w:szCs w:val="18"/>
        </w:rPr>
      </w:pPr>
    </w:p>
    <w:p w:rsidR="005E6FEE" w:rsidRDefault="005E6FEE" w:rsidP="005E6FEE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5E6FEE" w:rsidRDefault="005E6FEE" w:rsidP="005E6FEE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5E6FEE" w:rsidRDefault="005E6FEE" w:rsidP="005E6FEE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5E6FEE" w:rsidRDefault="005E6FEE" w:rsidP="005E6FEE">
      <w:pPr>
        <w:rPr>
          <w:rFonts w:ascii="Tahoma" w:hAnsi="Tahoma" w:cs="Tahoma"/>
          <w:sz w:val="20"/>
          <w:szCs w:val="18"/>
        </w:rPr>
      </w:pPr>
    </w:p>
    <w:p w:rsidR="005E6FEE" w:rsidRDefault="005E6FEE" w:rsidP="005E6FEE">
      <w:pPr>
        <w:rPr>
          <w:rFonts w:ascii="Tahoma" w:hAnsi="Tahoma" w:cs="Tahoma"/>
          <w:sz w:val="20"/>
          <w:szCs w:val="18"/>
        </w:rPr>
      </w:pPr>
    </w:p>
    <w:p w:rsidR="005E6FEE" w:rsidRDefault="005E6FEE" w:rsidP="005E6FEE">
      <w:pPr>
        <w:rPr>
          <w:rFonts w:ascii="Tahoma" w:hAnsi="Tahoma" w:cs="Tahoma"/>
          <w:sz w:val="20"/>
          <w:szCs w:val="18"/>
        </w:rPr>
      </w:pPr>
    </w:p>
    <w:p w:rsidR="005E6FEE" w:rsidRDefault="005E6FEE" w:rsidP="005E6FEE">
      <w:pPr>
        <w:rPr>
          <w:rFonts w:ascii="Tahoma" w:hAnsi="Tahoma" w:cs="Tahoma"/>
          <w:sz w:val="20"/>
          <w:szCs w:val="18"/>
        </w:rPr>
      </w:pPr>
    </w:p>
    <w:p w:rsidR="005E6FEE" w:rsidRDefault="005E6FEE" w:rsidP="005E6FEE">
      <w:pPr>
        <w:rPr>
          <w:rFonts w:ascii="Tahoma" w:hAnsi="Tahoma" w:cs="Tahoma"/>
          <w:sz w:val="20"/>
          <w:szCs w:val="18"/>
        </w:rPr>
      </w:pPr>
    </w:p>
    <w:p w:rsidR="005E6FEE" w:rsidRDefault="005E6FEE" w:rsidP="005E6FEE">
      <w:pPr>
        <w:spacing w:line="360" w:lineRule="auto"/>
      </w:pPr>
    </w:p>
    <w:p w:rsidR="005E6FEE" w:rsidRDefault="005E6FEE" w:rsidP="005E6FEE">
      <w:pPr>
        <w:spacing w:line="360" w:lineRule="auto"/>
      </w:pPr>
    </w:p>
    <w:p w:rsidR="005E6FEE" w:rsidRDefault="005E6FEE" w:rsidP="005E6FEE">
      <w:pPr>
        <w:spacing w:line="360" w:lineRule="auto"/>
      </w:pPr>
    </w:p>
    <w:p w:rsidR="005E6FEE" w:rsidRDefault="005E6FEE" w:rsidP="005E6FEE">
      <w:pPr>
        <w:jc w:val="center"/>
        <w:rPr>
          <w:rFonts w:ascii="Tahoma" w:hAnsi="Tahoma" w:cs="Tahoma"/>
          <w:sz w:val="22"/>
          <w:szCs w:val="22"/>
        </w:rPr>
      </w:pPr>
    </w:p>
    <w:p w:rsidR="005E6FEE" w:rsidRDefault="005E6FEE" w:rsidP="005E6FEE">
      <w:pPr>
        <w:jc w:val="center"/>
        <w:rPr>
          <w:rFonts w:ascii="Tahoma" w:hAnsi="Tahoma" w:cs="Tahoma"/>
          <w:sz w:val="22"/>
          <w:szCs w:val="22"/>
        </w:rPr>
      </w:pPr>
    </w:p>
    <w:p w:rsidR="005E6FEE" w:rsidRDefault="005E6FEE" w:rsidP="005E6FEE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5E6FEE" w:rsidTr="00025EB4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FEE" w:rsidRDefault="005E6FEE" w:rsidP="00025EB4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FEE" w:rsidRDefault="005E6FEE" w:rsidP="00025EB4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FEE" w:rsidRDefault="005E6FEE" w:rsidP="00025EB4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FEE" w:rsidRDefault="005E6FEE" w:rsidP="00025EB4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FEE" w:rsidRDefault="005E6FEE" w:rsidP="00025EB4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FEE" w:rsidRDefault="005E6FEE" w:rsidP="00025EB4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E6FEE" w:rsidRDefault="005E6FEE" w:rsidP="00025EB4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FEE" w:rsidRDefault="005E6FEE" w:rsidP="00025EB4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5E6FEE" w:rsidTr="00025EB4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FEE" w:rsidRDefault="005E6FEE" w:rsidP="00025EB4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FEE" w:rsidRDefault="005E6FEE" w:rsidP="00025EB4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FEE" w:rsidRDefault="005E6FEE" w:rsidP="00025EB4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E6FEE" w:rsidRDefault="005E6FEE" w:rsidP="00025EB4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E6FEE" w:rsidRDefault="005E6FEE" w:rsidP="00025EB4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FEE" w:rsidRDefault="005E6FEE" w:rsidP="00025EB4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FEE" w:rsidRDefault="005E6FEE" w:rsidP="00025EB4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FEE" w:rsidRDefault="005E6FEE" w:rsidP="00025EB4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E6FEE" w:rsidTr="00025EB4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E6FEE" w:rsidTr="00025EB4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E6FEE" w:rsidTr="00025EB4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E6FEE" w:rsidTr="00025EB4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E6FEE" w:rsidTr="00025EB4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E6FEE" w:rsidTr="00025EB4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E6FEE" w:rsidTr="00025EB4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E6FEE" w:rsidRDefault="005E6FEE" w:rsidP="00025EB4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E6FEE" w:rsidRDefault="005E6FEE" w:rsidP="00025EB4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E6FEE" w:rsidRDefault="005E6FEE" w:rsidP="00025EB4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5E6FEE" w:rsidRDefault="005E6FEE" w:rsidP="00025EB4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E6FEE" w:rsidRDefault="005E6FEE" w:rsidP="00025EB4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E6FEE" w:rsidTr="00025EB4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5E6FEE" w:rsidRDefault="005E6FEE" w:rsidP="00025EB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E6FEE" w:rsidRDefault="005E6FEE" w:rsidP="00025EB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E6FEE" w:rsidRDefault="005E6FEE" w:rsidP="00025EB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5E6FEE" w:rsidRDefault="005E6FEE" w:rsidP="00025EB4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5E6FEE" w:rsidRDefault="005E6FEE" w:rsidP="00025EB4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5E6FEE" w:rsidRDefault="005E6FEE" w:rsidP="005E6FEE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E6FEE" w:rsidRDefault="005E6FEE" w:rsidP="005E6FEE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5E6FEE" w:rsidRDefault="005E6FEE" w:rsidP="005E6FEE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5E6FEE" w:rsidRDefault="005E6FEE" w:rsidP="005E6FEE">
      <w:pPr>
        <w:pStyle w:val="a5"/>
        <w:rPr>
          <w:rFonts w:ascii="Tahoma" w:hAnsi="Tahoma" w:cs="Tahoma"/>
          <w:sz w:val="22"/>
          <w:szCs w:val="22"/>
        </w:rPr>
      </w:pPr>
    </w:p>
    <w:p w:rsidR="005E6FEE" w:rsidRDefault="005E6FEE" w:rsidP="005E6FEE">
      <w:pPr>
        <w:pStyle w:val="a5"/>
        <w:rPr>
          <w:rFonts w:ascii="Tahoma" w:hAnsi="Tahoma" w:cs="Tahoma"/>
          <w:sz w:val="22"/>
          <w:szCs w:val="22"/>
        </w:rPr>
      </w:pPr>
    </w:p>
    <w:p w:rsidR="005E6FEE" w:rsidRDefault="005E6FEE" w:rsidP="005E6FEE">
      <w:pPr>
        <w:jc w:val="both"/>
      </w:pPr>
    </w:p>
    <w:p w:rsidR="00457B88" w:rsidRDefault="00457B88"/>
    <w:sectPr w:rsidR="00457B88" w:rsidSect="006E7B66">
      <w:footerReference w:type="default" r:id="rId6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5E6FEE">
    <w:pPr>
      <w:pStyle w:val="a6"/>
    </w:pPr>
  </w:p>
  <w:p w:rsidR="00BC4D7B" w:rsidRDefault="005E6FEE">
    <w:pPr>
      <w:pStyle w:val="a6"/>
    </w:pPr>
    <w:r>
      <w:fldChar w:fldCharType="begin"/>
    </w:r>
    <w:r>
      <w:instrText xml:space="preserve"> INCLUDEPICTURE "https://21-27.antagonistikotita.gr/wp</w:instrText>
    </w:r>
    <w:r>
      <w:instrText xml:space="preserve">-content/uploads/2023/07/antagonistikotitaframeEL.jpg"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Οδηγίες Προβολής &amp; Επικοινωνίας - 21 27" style="width:456.75pt;height:54pt">
          <v:imagedata r:id="rId1" r:href="rId2"/>
        </v:shape>
      </w:pict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20"/>
  <w:characterSpacingControl w:val="doNotCompress"/>
  <w:compat/>
  <w:rsids>
    <w:rsidRoot w:val="005E6FEE"/>
    <w:rsid w:val="00457B88"/>
    <w:rsid w:val="005E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5E6FEE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E6FEE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5E6FEE"/>
  </w:style>
  <w:style w:type="paragraph" w:styleId="a4">
    <w:name w:val="Body Text"/>
    <w:basedOn w:val="a"/>
    <w:link w:val="Char"/>
    <w:rsid w:val="005E6FEE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5E6FE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5E6FEE"/>
    <w:pPr>
      <w:ind w:left="720"/>
    </w:pPr>
  </w:style>
  <w:style w:type="paragraph" w:styleId="a6">
    <w:name w:val="footer"/>
    <w:basedOn w:val="a"/>
    <w:link w:val="Char0"/>
    <w:rsid w:val="005E6FEE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5E6F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5E6FEE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21-27.antagonistikotita.gr/wp-content/uploads/2023/07/antagonistikotitaframeE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B4C3C-BC9B-4265-A691-DBE75ECA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2025-05-29T08:41:00Z</dcterms:created>
  <dcterms:modified xsi:type="dcterms:W3CDTF">2025-05-29T08:41:00Z</dcterms:modified>
</cp:coreProperties>
</file>