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40" w:rsidRDefault="00716140" w:rsidP="0071614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16140" w:rsidRDefault="00716140" w:rsidP="0071614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16140" w:rsidRDefault="00716140" w:rsidP="00716140"/>
    <w:p w:rsidR="00716140" w:rsidRDefault="00716140" w:rsidP="00716140">
      <w:pPr>
        <w:jc w:val="center"/>
      </w:pPr>
    </w:p>
    <w:p w:rsidR="00716140" w:rsidRDefault="00716140" w:rsidP="0071614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16140" w:rsidRDefault="00716140" w:rsidP="0071614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16140" w:rsidRDefault="00716140" w:rsidP="0071614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16140" w:rsidRDefault="00716140" w:rsidP="0071614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16140" w:rsidRDefault="00716140" w:rsidP="0071614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16140" w:rsidRDefault="00716140" w:rsidP="00716140">
      <w:pPr>
        <w:spacing w:line="360" w:lineRule="auto"/>
      </w:pPr>
    </w:p>
    <w:p w:rsidR="00716140" w:rsidRDefault="00716140" w:rsidP="0071614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16140" w:rsidTr="00D4597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16140" w:rsidRDefault="00716140" w:rsidP="00716140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16140" w:rsidRDefault="00716140" w:rsidP="00716140">
      <w:pPr>
        <w:ind w:left="426"/>
        <w:rPr>
          <w:rFonts w:cs="Tahoma"/>
        </w:rPr>
      </w:pPr>
    </w:p>
    <w:p w:rsidR="00716140" w:rsidRDefault="00716140" w:rsidP="00716140">
      <w:pPr>
        <w:ind w:left="426"/>
      </w:pPr>
    </w:p>
    <w:p w:rsidR="00716140" w:rsidRDefault="00716140" w:rsidP="00716140">
      <w:pPr>
        <w:ind w:left="426"/>
      </w:pPr>
    </w:p>
    <w:p w:rsidR="00716140" w:rsidRDefault="00716140" w:rsidP="00716140">
      <w:pPr>
        <w:ind w:left="426"/>
      </w:pPr>
    </w:p>
    <w:p w:rsidR="00716140" w:rsidRPr="00414CB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Pr="00566BFC" w:rsidRDefault="00716140" w:rsidP="0071614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16140" w:rsidRPr="00566BFC" w:rsidRDefault="00716140" w:rsidP="0071614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16140" w:rsidRPr="00566BFC" w:rsidRDefault="00716140" w:rsidP="0071614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16140" w:rsidRPr="00566BFC" w:rsidRDefault="00716140" w:rsidP="0071614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16140" w:rsidRDefault="00716140" w:rsidP="00716140">
      <w:pPr>
        <w:jc w:val="right"/>
        <w:rPr>
          <w:rFonts w:ascii="Tahoma" w:hAnsi="Tahoma" w:cs="Tahoma"/>
          <w:sz w:val="20"/>
          <w:szCs w:val="20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Pr="00414CB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16140" w:rsidRDefault="00716140" w:rsidP="00716140">
      <w:pPr>
        <w:rPr>
          <w:rFonts w:ascii="Tahoma" w:hAnsi="Tahoma" w:cs="Tahoma"/>
          <w:sz w:val="20"/>
          <w:szCs w:val="16"/>
        </w:rPr>
      </w:pPr>
    </w:p>
    <w:p w:rsidR="00716140" w:rsidRPr="00414CB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16140" w:rsidRDefault="00716140" w:rsidP="0071614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16140" w:rsidRDefault="00716140" w:rsidP="0071614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rPr>
          <w:rFonts w:ascii="Tahoma" w:hAnsi="Tahoma" w:cs="Tahoma"/>
          <w:sz w:val="20"/>
          <w:szCs w:val="18"/>
        </w:rPr>
      </w:pPr>
    </w:p>
    <w:p w:rsidR="00716140" w:rsidRDefault="00716140" w:rsidP="00716140">
      <w:pPr>
        <w:spacing w:line="360" w:lineRule="auto"/>
      </w:pPr>
    </w:p>
    <w:p w:rsidR="00716140" w:rsidRDefault="00716140" w:rsidP="00716140">
      <w:pPr>
        <w:spacing w:line="360" w:lineRule="auto"/>
      </w:pPr>
    </w:p>
    <w:p w:rsidR="00716140" w:rsidRDefault="00716140" w:rsidP="00716140">
      <w:pPr>
        <w:spacing w:line="360" w:lineRule="auto"/>
      </w:pPr>
    </w:p>
    <w:p w:rsidR="00716140" w:rsidRDefault="00716140" w:rsidP="00716140">
      <w:pPr>
        <w:jc w:val="center"/>
        <w:rPr>
          <w:rFonts w:ascii="Tahoma" w:hAnsi="Tahoma" w:cs="Tahoma"/>
          <w:sz w:val="22"/>
          <w:szCs w:val="22"/>
        </w:rPr>
      </w:pPr>
    </w:p>
    <w:p w:rsidR="00716140" w:rsidRDefault="00716140" w:rsidP="00716140">
      <w:pPr>
        <w:jc w:val="center"/>
        <w:rPr>
          <w:rFonts w:ascii="Tahoma" w:hAnsi="Tahoma" w:cs="Tahoma"/>
          <w:sz w:val="22"/>
          <w:szCs w:val="22"/>
        </w:rPr>
      </w:pPr>
    </w:p>
    <w:p w:rsidR="00716140" w:rsidRDefault="00716140" w:rsidP="0071614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16140" w:rsidTr="00D4597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6140" w:rsidRDefault="00716140" w:rsidP="00D4597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16140" w:rsidTr="00D4597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6140" w:rsidRDefault="00716140" w:rsidP="00D4597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6140" w:rsidRDefault="00716140" w:rsidP="00D4597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6140" w:rsidRDefault="00716140" w:rsidP="00D4597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16140" w:rsidTr="00D4597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16140" w:rsidRDefault="00716140" w:rsidP="00D4597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16140" w:rsidRDefault="00716140" w:rsidP="00D4597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16140" w:rsidRDefault="00716140" w:rsidP="00D4597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16140" w:rsidRDefault="00716140" w:rsidP="00D4597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16140" w:rsidRDefault="00716140" w:rsidP="00D4597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16140" w:rsidRDefault="00716140" w:rsidP="0071614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16140" w:rsidRDefault="00716140" w:rsidP="0071614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16140" w:rsidRDefault="00716140" w:rsidP="0071614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16140" w:rsidRDefault="00716140" w:rsidP="00716140">
      <w:pPr>
        <w:pStyle w:val="a5"/>
        <w:rPr>
          <w:rFonts w:ascii="Tahoma" w:hAnsi="Tahoma" w:cs="Tahoma"/>
          <w:sz w:val="22"/>
          <w:szCs w:val="22"/>
        </w:rPr>
      </w:pPr>
    </w:p>
    <w:p w:rsidR="00716140" w:rsidRDefault="00716140" w:rsidP="00716140">
      <w:pPr>
        <w:pStyle w:val="a5"/>
        <w:rPr>
          <w:rFonts w:ascii="Tahoma" w:hAnsi="Tahoma" w:cs="Tahoma"/>
          <w:sz w:val="22"/>
          <w:szCs w:val="22"/>
        </w:rPr>
      </w:pPr>
    </w:p>
    <w:p w:rsidR="00716140" w:rsidRDefault="00716140" w:rsidP="00716140">
      <w:pPr>
        <w:jc w:val="both"/>
      </w:pPr>
    </w:p>
    <w:p w:rsidR="00A85A03" w:rsidRDefault="00A85A03"/>
    <w:sectPr w:rsidR="00A85A03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>
    <w:pPr>
      <w:pStyle w:val="a7"/>
    </w:pPr>
  </w:p>
  <w:p w:rsidR="00BC4D7B" w:rsidRDefault="007161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161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716140"/>
    <w:rsid w:val="00716140"/>
    <w:rsid w:val="00A8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1614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1614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16140"/>
  </w:style>
  <w:style w:type="paragraph" w:styleId="a4">
    <w:name w:val="Body Text"/>
    <w:basedOn w:val="a"/>
    <w:link w:val="Char"/>
    <w:rsid w:val="00716140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71614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16140"/>
    <w:pPr>
      <w:ind w:left="720"/>
    </w:pPr>
  </w:style>
  <w:style w:type="paragraph" w:styleId="a6">
    <w:name w:val="header"/>
    <w:basedOn w:val="a"/>
    <w:link w:val="Char0"/>
    <w:rsid w:val="0071614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716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16140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716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1614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2025-05-29T12:34:00Z</dcterms:created>
  <dcterms:modified xsi:type="dcterms:W3CDTF">2025-05-29T12:35:00Z</dcterms:modified>
</cp:coreProperties>
</file>