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79" w:rsidRDefault="00AB3C79" w:rsidP="00AB3C79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B3C79" w:rsidRDefault="00AB3C79" w:rsidP="00AB3C79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B3C79" w:rsidRDefault="00AB3C79" w:rsidP="00AB3C79"/>
    <w:p w:rsidR="00AB3C79" w:rsidRDefault="00AB3C79" w:rsidP="00AB3C79">
      <w:pPr>
        <w:jc w:val="center"/>
      </w:pPr>
    </w:p>
    <w:p w:rsidR="00AB3C79" w:rsidRDefault="00AB3C79" w:rsidP="00AB3C7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B3C79" w:rsidRDefault="00AB3C79" w:rsidP="00AB3C79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B3C79" w:rsidRDefault="00AB3C79" w:rsidP="00AB3C79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B3C79" w:rsidRDefault="00AB3C79" w:rsidP="00AB3C7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B3C79" w:rsidRDefault="00AB3C79" w:rsidP="00AB3C79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B3C79" w:rsidRDefault="00AB3C79" w:rsidP="00AB3C79">
      <w:pPr>
        <w:spacing w:line="360" w:lineRule="auto"/>
      </w:pPr>
    </w:p>
    <w:p w:rsidR="00AB3C79" w:rsidRDefault="00AB3C79" w:rsidP="00AB3C7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AB3C79" w:rsidRDefault="00AB3C79" w:rsidP="00AB3C79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AB3C79" w:rsidTr="00D319B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B3C79" w:rsidRDefault="00AB3C79" w:rsidP="00AB3C7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AB3C79" w:rsidRDefault="00AB3C79" w:rsidP="00AB3C79">
      <w:pPr>
        <w:ind w:left="426"/>
        <w:rPr>
          <w:rFonts w:cs="Tahoma"/>
        </w:rPr>
      </w:pPr>
    </w:p>
    <w:p w:rsidR="00AB3C79" w:rsidRDefault="00AB3C79" w:rsidP="00AB3C79">
      <w:pPr>
        <w:ind w:left="426"/>
      </w:pPr>
    </w:p>
    <w:p w:rsidR="00AB3C79" w:rsidRPr="00414CB0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Pr="00566BFC" w:rsidRDefault="00AB3C79" w:rsidP="00AB3C79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B3C79" w:rsidRPr="00566BFC" w:rsidRDefault="00AB3C79" w:rsidP="00AB3C79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B3C79" w:rsidRPr="00566BFC" w:rsidRDefault="00AB3C79" w:rsidP="00AB3C79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B3C79" w:rsidRPr="00566BFC" w:rsidRDefault="00AB3C79" w:rsidP="00AB3C79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B3C79" w:rsidRDefault="00AB3C79" w:rsidP="00AB3C79">
      <w:pPr>
        <w:jc w:val="right"/>
        <w:rPr>
          <w:rFonts w:ascii="Tahoma" w:hAnsi="Tahoma" w:cs="Tahoma"/>
          <w:sz w:val="20"/>
          <w:szCs w:val="20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Pr="00414CB0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B3C79" w:rsidRDefault="00AB3C79" w:rsidP="00AB3C79">
      <w:pPr>
        <w:rPr>
          <w:rFonts w:ascii="Tahoma" w:hAnsi="Tahoma" w:cs="Tahoma"/>
          <w:sz w:val="20"/>
          <w:szCs w:val="16"/>
        </w:rPr>
      </w:pPr>
    </w:p>
    <w:p w:rsidR="00AB3C79" w:rsidRPr="00414CB0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B3C79" w:rsidRDefault="00AB3C79" w:rsidP="00AB3C7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B3C79" w:rsidRDefault="00AB3C79" w:rsidP="00AB3C7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rPr>
          <w:rFonts w:ascii="Tahoma" w:hAnsi="Tahoma" w:cs="Tahoma"/>
          <w:sz w:val="20"/>
          <w:szCs w:val="18"/>
        </w:rPr>
      </w:pPr>
    </w:p>
    <w:p w:rsidR="00AB3C79" w:rsidRDefault="00AB3C79" w:rsidP="00AB3C79">
      <w:pPr>
        <w:spacing w:line="360" w:lineRule="auto"/>
      </w:pPr>
    </w:p>
    <w:p w:rsidR="00AB3C79" w:rsidRDefault="00AB3C79" w:rsidP="00AB3C79">
      <w:pPr>
        <w:spacing w:line="360" w:lineRule="auto"/>
      </w:pPr>
    </w:p>
    <w:p w:rsidR="00AB3C79" w:rsidRDefault="00AB3C79" w:rsidP="00AB3C79">
      <w:pPr>
        <w:spacing w:line="360" w:lineRule="auto"/>
      </w:pPr>
    </w:p>
    <w:p w:rsidR="00AB3C79" w:rsidRDefault="00AB3C79" w:rsidP="00AB3C79">
      <w:pPr>
        <w:jc w:val="center"/>
        <w:rPr>
          <w:rFonts w:ascii="Tahoma" w:hAnsi="Tahoma" w:cs="Tahoma"/>
          <w:sz w:val="22"/>
          <w:szCs w:val="22"/>
        </w:rPr>
      </w:pPr>
    </w:p>
    <w:p w:rsidR="00AB3C79" w:rsidRDefault="00AB3C79" w:rsidP="00AB3C79">
      <w:pPr>
        <w:jc w:val="center"/>
        <w:rPr>
          <w:rFonts w:ascii="Tahoma" w:hAnsi="Tahoma" w:cs="Tahoma"/>
          <w:sz w:val="22"/>
          <w:szCs w:val="22"/>
        </w:rPr>
      </w:pPr>
    </w:p>
    <w:p w:rsidR="00AB3C79" w:rsidRDefault="00AB3C79" w:rsidP="00AB3C7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B3C79" w:rsidTr="00D319B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3C79" w:rsidRDefault="00AB3C79" w:rsidP="00D319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B3C79" w:rsidTr="00D319B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3C79" w:rsidRDefault="00AB3C79" w:rsidP="00D319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3C79" w:rsidRDefault="00AB3C79" w:rsidP="00D319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B3C79" w:rsidTr="00D319B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3C79" w:rsidRDefault="00AB3C79" w:rsidP="00D319B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3C79" w:rsidTr="00D319B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B3C79" w:rsidRDefault="00AB3C79" w:rsidP="00D319B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3C79" w:rsidRDefault="00AB3C79" w:rsidP="00D319B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3C79" w:rsidRDefault="00AB3C79" w:rsidP="00D319B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B3C79" w:rsidRDefault="00AB3C79" w:rsidP="00D319B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B3C79" w:rsidRDefault="00AB3C79" w:rsidP="00D319B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B3C79" w:rsidRDefault="00AB3C79" w:rsidP="00AB3C79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B3C79" w:rsidRDefault="00AB3C79" w:rsidP="00AB3C7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B3C79" w:rsidRDefault="00AB3C79" w:rsidP="00AB3C7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B3C79" w:rsidRDefault="00AB3C79" w:rsidP="00AB3C79">
      <w:pPr>
        <w:pStyle w:val="a5"/>
        <w:rPr>
          <w:rFonts w:ascii="Tahoma" w:hAnsi="Tahoma" w:cs="Tahoma"/>
          <w:sz w:val="22"/>
          <w:szCs w:val="22"/>
        </w:rPr>
      </w:pPr>
    </w:p>
    <w:p w:rsidR="00AB3C79" w:rsidRDefault="00AB3C79" w:rsidP="00AB3C79">
      <w:pPr>
        <w:pStyle w:val="a5"/>
        <w:rPr>
          <w:rFonts w:ascii="Tahoma" w:hAnsi="Tahoma" w:cs="Tahoma"/>
          <w:sz w:val="22"/>
          <w:szCs w:val="22"/>
        </w:rPr>
      </w:pPr>
    </w:p>
    <w:p w:rsidR="00AB3C79" w:rsidRDefault="00AB3C79" w:rsidP="00AB3C79">
      <w:pPr>
        <w:jc w:val="both"/>
      </w:pPr>
    </w:p>
    <w:p w:rsidR="00AB1213" w:rsidRDefault="00AB1213"/>
    <w:sectPr w:rsidR="00AB1213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3C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3C79">
    <w:pPr>
      <w:pStyle w:val="a7"/>
    </w:pPr>
  </w:p>
  <w:p w:rsidR="00BC4D7B" w:rsidRDefault="00AB3C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3C7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3C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3C79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3C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B3C79"/>
    <w:rsid w:val="00AB1213"/>
    <w:rsid w:val="00A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B3C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3C79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B3C79"/>
  </w:style>
  <w:style w:type="paragraph" w:styleId="a4">
    <w:name w:val="Body Text"/>
    <w:basedOn w:val="a"/>
    <w:link w:val="Char"/>
    <w:rsid w:val="00AB3C79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B3C7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3C79"/>
    <w:pPr>
      <w:ind w:left="720"/>
    </w:pPr>
  </w:style>
  <w:style w:type="paragraph" w:styleId="a6">
    <w:name w:val="header"/>
    <w:basedOn w:val="a"/>
    <w:link w:val="Char0"/>
    <w:rsid w:val="00AB3C79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AB3C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AB3C79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AB3C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B3C7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2025-05-30T05:41:00Z</dcterms:created>
  <dcterms:modified xsi:type="dcterms:W3CDTF">2025-05-30T05:42:00Z</dcterms:modified>
</cp:coreProperties>
</file>